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B5F1" w14:textId="77777777" w:rsidR="00F818A8" w:rsidRPr="004018E8" w:rsidRDefault="00F818A8" w:rsidP="0081269C">
      <w:pPr>
        <w:spacing w:after="0" w:line="240" w:lineRule="auto"/>
        <w:jc w:val="center"/>
        <w:rPr>
          <w:rFonts w:ascii="Times New Roman" w:eastAsia="Times New Roman" w:hAnsi="Times New Roman"/>
          <w:b/>
          <w:bCs/>
          <w:sz w:val="23"/>
          <w:szCs w:val="23"/>
        </w:rPr>
      </w:pPr>
      <w:r w:rsidRPr="004018E8">
        <w:rPr>
          <w:rFonts w:ascii="Times New Roman" w:eastAsia="Times New Roman" w:hAnsi="Times New Roman"/>
          <w:b/>
          <w:bCs/>
          <w:sz w:val="23"/>
          <w:szCs w:val="23"/>
        </w:rPr>
        <w:t>ДОГОВОР № ___</w:t>
      </w:r>
      <w:r w:rsidR="00C75AA2" w:rsidRPr="004018E8">
        <w:rPr>
          <w:rFonts w:ascii="Times New Roman" w:eastAsia="Times New Roman" w:hAnsi="Times New Roman"/>
          <w:b/>
          <w:bCs/>
          <w:sz w:val="23"/>
          <w:szCs w:val="23"/>
        </w:rPr>
        <w:t>___</w:t>
      </w:r>
      <w:r w:rsidRPr="004018E8">
        <w:rPr>
          <w:rFonts w:ascii="Times New Roman" w:eastAsia="Times New Roman" w:hAnsi="Times New Roman"/>
          <w:b/>
          <w:bCs/>
          <w:sz w:val="23"/>
          <w:szCs w:val="23"/>
        </w:rPr>
        <w:t>__</w:t>
      </w:r>
    </w:p>
    <w:p w14:paraId="77609313" w14:textId="77777777" w:rsidR="00F818A8" w:rsidRPr="004018E8" w:rsidRDefault="00F818A8" w:rsidP="0081269C">
      <w:pPr>
        <w:spacing w:after="0" w:line="240" w:lineRule="auto"/>
        <w:jc w:val="center"/>
        <w:rPr>
          <w:rFonts w:ascii="Times New Roman" w:eastAsia="Times New Roman" w:hAnsi="Times New Roman"/>
          <w:sz w:val="23"/>
          <w:szCs w:val="23"/>
        </w:rPr>
      </w:pPr>
      <w:r w:rsidRPr="004018E8">
        <w:rPr>
          <w:rFonts w:ascii="Times New Roman" w:eastAsia="Times New Roman" w:hAnsi="Times New Roman"/>
          <w:b/>
          <w:bCs/>
          <w:sz w:val="23"/>
          <w:szCs w:val="23"/>
        </w:rPr>
        <w:t>О ПРЕДОСТАВЛЕНИИ ГОСТИНИЧНЫХ УСЛУГ</w:t>
      </w:r>
    </w:p>
    <w:p w14:paraId="4EF72667" w14:textId="77777777" w:rsidR="00F818A8" w:rsidRPr="004018E8" w:rsidRDefault="00F818A8" w:rsidP="0081269C">
      <w:pPr>
        <w:spacing w:after="0" w:line="240" w:lineRule="auto"/>
        <w:jc w:val="center"/>
        <w:rPr>
          <w:rFonts w:ascii="Times New Roman" w:eastAsia="Times New Roman" w:hAnsi="Times New Roman"/>
          <w:sz w:val="23"/>
          <w:szCs w:val="23"/>
        </w:rPr>
      </w:pPr>
    </w:p>
    <w:p w14:paraId="7A8929D6" w14:textId="4CD4FE0E" w:rsidR="00F818A8" w:rsidRPr="004018E8" w:rsidRDefault="00F818A8" w:rsidP="0081269C">
      <w:pPr>
        <w:spacing w:after="0" w:line="240" w:lineRule="auto"/>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г. Симферополь                                                                      </w:t>
      </w:r>
      <w:r w:rsidR="00C75AA2" w:rsidRPr="004018E8">
        <w:rPr>
          <w:rFonts w:ascii="Times New Roman" w:eastAsia="Times New Roman" w:hAnsi="Times New Roman"/>
          <w:sz w:val="23"/>
          <w:szCs w:val="23"/>
        </w:rPr>
        <w:t xml:space="preserve">  «______ »_________________</w:t>
      </w:r>
      <w:r w:rsidR="00F60A81" w:rsidRPr="004018E8">
        <w:rPr>
          <w:rFonts w:ascii="Times New Roman" w:eastAsia="Times New Roman" w:hAnsi="Times New Roman"/>
          <w:sz w:val="23"/>
          <w:szCs w:val="23"/>
        </w:rPr>
        <w:t>2026</w:t>
      </w:r>
      <w:r w:rsidRPr="004018E8">
        <w:rPr>
          <w:rFonts w:ascii="Times New Roman" w:eastAsia="Times New Roman" w:hAnsi="Times New Roman"/>
          <w:sz w:val="23"/>
          <w:szCs w:val="23"/>
        </w:rPr>
        <w:t xml:space="preserve"> г.</w:t>
      </w:r>
    </w:p>
    <w:p w14:paraId="7B16F093" w14:textId="77777777" w:rsidR="00F818A8" w:rsidRPr="004018E8" w:rsidRDefault="00F818A8" w:rsidP="0081269C">
      <w:pPr>
        <w:spacing w:after="0" w:line="240" w:lineRule="auto"/>
        <w:jc w:val="both"/>
        <w:rPr>
          <w:rFonts w:ascii="Times New Roman" w:eastAsia="Times New Roman" w:hAnsi="Times New Roman"/>
          <w:sz w:val="23"/>
          <w:szCs w:val="23"/>
        </w:rPr>
      </w:pPr>
    </w:p>
    <w:p w14:paraId="3A181EBB"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b/>
          <w:bCs/>
          <w:sz w:val="23"/>
          <w:szCs w:val="23"/>
        </w:rPr>
        <w:tab/>
      </w:r>
      <w:r w:rsidRPr="004018E8">
        <w:rPr>
          <w:rFonts w:ascii="Times New Roman" w:hAnsi="Times New Roman"/>
          <w:b/>
          <w:sz w:val="23"/>
          <w:szCs w:val="23"/>
        </w:rPr>
        <w:t xml:space="preserve">ИНДИВИДУАЛЬНЫЙ ПРЕДПРИНИМАТЕЛЬ ПАШКО ЕЛЕНА АЛЕКСАНДРОВНА (ОГРНИП </w:t>
      </w:r>
      <w:r w:rsidRPr="004018E8">
        <w:rPr>
          <w:rFonts w:ascii="Times New Roman" w:eastAsia="Times New Roman" w:hAnsi="Times New Roman"/>
          <w:b/>
          <w:sz w:val="23"/>
          <w:szCs w:val="23"/>
          <w:lang w:eastAsia="ru-RU"/>
        </w:rPr>
        <w:t>321911200079983)</w:t>
      </w:r>
      <w:r w:rsidRPr="004018E8">
        <w:rPr>
          <w:rFonts w:ascii="Times New Roman" w:eastAsia="Times New Roman" w:hAnsi="Times New Roman"/>
          <w:bCs/>
          <w:sz w:val="23"/>
          <w:szCs w:val="23"/>
        </w:rPr>
        <w:t xml:space="preserve">, </w:t>
      </w:r>
      <w:r w:rsidRPr="004018E8">
        <w:rPr>
          <w:rFonts w:ascii="Times New Roman" w:eastAsia="Times New Roman" w:hAnsi="Times New Roman"/>
          <w:sz w:val="23"/>
          <w:szCs w:val="23"/>
        </w:rPr>
        <w:t xml:space="preserve">именуемый в дальнейшем </w:t>
      </w:r>
      <w:r w:rsidRPr="004018E8">
        <w:rPr>
          <w:rFonts w:ascii="Times New Roman" w:eastAsia="Times New Roman" w:hAnsi="Times New Roman"/>
          <w:b/>
          <w:bCs/>
          <w:sz w:val="23"/>
          <w:szCs w:val="23"/>
        </w:rPr>
        <w:t>«Исполнитель»</w:t>
      </w:r>
      <w:r w:rsidRPr="004018E8">
        <w:rPr>
          <w:rFonts w:ascii="Times New Roman" w:eastAsia="Times New Roman" w:hAnsi="Times New Roman"/>
          <w:sz w:val="23"/>
          <w:szCs w:val="23"/>
        </w:rPr>
        <w:t>,</w:t>
      </w:r>
      <w:r w:rsidRPr="004018E8">
        <w:rPr>
          <w:rFonts w:ascii="Times New Roman" w:eastAsia="Times New Roman" w:hAnsi="Times New Roman"/>
          <w:bCs/>
          <w:sz w:val="23"/>
          <w:szCs w:val="23"/>
        </w:rPr>
        <w:t xml:space="preserve"> </w:t>
      </w:r>
      <w:r w:rsidR="0055330A" w:rsidRPr="004018E8">
        <w:rPr>
          <w:rFonts w:ascii="Times New Roman" w:hAnsi="Times New Roman"/>
          <w:sz w:val="23"/>
          <w:szCs w:val="23"/>
        </w:rPr>
        <w:t xml:space="preserve">с одной стороны, </w:t>
      </w:r>
      <w:r w:rsidRPr="004018E8">
        <w:rPr>
          <w:rFonts w:ascii="Times New Roman" w:eastAsia="Times New Roman" w:hAnsi="Times New Roman"/>
          <w:sz w:val="23"/>
          <w:szCs w:val="23"/>
        </w:rPr>
        <w:t xml:space="preserve">и </w:t>
      </w:r>
    </w:p>
    <w:p w14:paraId="4A5FB1FE"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ab/>
        <w:t xml:space="preserve">__________________________________________________, именуемое в дальнейшем как </w:t>
      </w:r>
      <w:r w:rsidRPr="004018E8">
        <w:rPr>
          <w:rFonts w:ascii="Times New Roman" w:eastAsia="Times New Roman" w:hAnsi="Times New Roman"/>
          <w:b/>
          <w:sz w:val="23"/>
          <w:szCs w:val="23"/>
        </w:rPr>
        <w:t>«Заказчик»</w:t>
      </w:r>
      <w:r w:rsidRPr="004018E8">
        <w:rPr>
          <w:rFonts w:ascii="Times New Roman" w:eastAsia="Times New Roman" w:hAnsi="Times New Roman"/>
          <w:sz w:val="23"/>
          <w:szCs w:val="23"/>
        </w:rPr>
        <w:t xml:space="preserve">, в лице _________________________________________, действующего на основании ___________________, с другой стороны, </w:t>
      </w:r>
      <w:r w:rsidR="000D14C4" w:rsidRPr="004018E8">
        <w:rPr>
          <w:rFonts w:ascii="Times New Roman" w:eastAsia="Times New Roman" w:hAnsi="Times New Roman"/>
          <w:sz w:val="23"/>
          <w:szCs w:val="23"/>
        </w:rPr>
        <w:t xml:space="preserve">вместе именуемые в дальнейшем «Стороны», а по отдельности «Сторона», </w:t>
      </w:r>
      <w:r w:rsidRPr="004018E8">
        <w:rPr>
          <w:rFonts w:ascii="Times New Roman" w:eastAsia="Times New Roman" w:hAnsi="Times New Roman"/>
          <w:sz w:val="23"/>
          <w:szCs w:val="23"/>
        </w:rPr>
        <w:t xml:space="preserve">заключили между собой настоящий </w:t>
      </w:r>
      <w:r w:rsidR="000D14C4" w:rsidRPr="004018E8">
        <w:rPr>
          <w:rFonts w:ascii="Times New Roman" w:eastAsia="Times New Roman" w:hAnsi="Times New Roman"/>
          <w:sz w:val="23"/>
          <w:szCs w:val="23"/>
        </w:rPr>
        <w:t xml:space="preserve">Договор (далее – Договор) </w:t>
      </w:r>
      <w:r w:rsidRPr="004018E8">
        <w:rPr>
          <w:rFonts w:ascii="Times New Roman" w:eastAsia="Times New Roman" w:hAnsi="Times New Roman"/>
          <w:sz w:val="23"/>
          <w:szCs w:val="23"/>
        </w:rPr>
        <w:t>о нижеследующем:</w:t>
      </w:r>
    </w:p>
    <w:p w14:paraId="543C30BE"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p>
    <w:p w14:paraId="2426D034" w14:textId="77777777" w:rsidR="00F818A8" w:rsidRPr="004018E8" w:rsidRDefault="00F818A8" w:rsidP="0081269C">
      <w:pPr>
        <w:spacing w:after="0" w:line="240" w:lineRule="auto"/>
        <w:jc w:val="center"/>
        <w:rPr>
          <w:rFonts w:ascii="Times New Roman" w:eastAsia="Times New Roman" w:hAnsi="Times New Roman"/>
          <w:sz w:val="23"/>
          <w:szCs w:val="23"/>
        </w:rPr>
      </w:pPr>
      <w:r w:rsidRPr="004018E8">
        <w:rPr>
          <w:rFonts w:ascii="Times New Roman" w:eastAsia="Times New Roman" w:hAnsi="Times New Roman"/>
          <w:b/>
          <w:bCs/>
          <w:sz w:val="23"/>
          <w:szCs w:val="23"/>
        </w:rPr>
        <w:t>1. ПРЕДМЕТ ДОГОВОРА</w:t>
      </w:r>
    </w:p>
    <w:p w14:paraId="000E12F1" w14:textId="73E4BBC6"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1.1. Исполнитель обязуется оказать указанным Заказчиком лицам (далее по тексту – </w:t>
      </w:r>
      <w:r w:rsidR="0014100E" w:rsidRPr="004018E8">
        <w:rPr>
          <w:rFonts w:ascii="Times New Roman" w:eastAsia="Times New Roman" w:hAnsi="Times New Roman"/>
          <w:sz w:val="23"/>
          <w:szCs w:val="23"/>
        </w:rPr>
        <w:t>К</w:t>
      </w:r>
      <w:r w:rsidRPr="004018E8">
        <w:rPr>
          <w:rFonts w:ascii="Times New Roman" w:eastAsia="Times New Roman" w:hAnsi="Times New Roman"/>
          <w:sz w:val="23"/>
          <w:szCs w:val="23"/>
        </w:rPr>
        <w:t xml:space="preserve">лиентам) </w:t>
      </w:r>
      <w:r w:rsidRPr="004018E8">
        <w:rPr>
          <w:rFonts w:ascii="Times New Roman" w:eastAsia="Times New Roman" w:hAnsi="Times New Roman"/>
          <w:b/>
          <w:sz w:val="23"/>
          <w:szCs w:val="23"/>
        </w:rPr>
        <w:t>гостиничные услуги</w:t>
      </w:r>
      <w:r w:rsidRPr="004018E8">
        <w:rPr>
          <w:rFonts w:ascii="Times New Roman" w:eastAsia="Times New Roman" w:hAnsi="Times New Roman"/>
          <w:sz w:val="23"/>
          <w:szCs w:val="23"/>
        </w:rPr>
        <w:t xml:space="preserve"> </w:t>
      </w:r>
      <w:r w:rsidRPr="004018E8">
        <w:rPr>
          <w:rFonts w:ascii="Times New Roman" w:eastAsia="Times New Roman" w:hAnsi="Times New Roman"/>
          <w:b/>
          <w:sz w:val="23"/>
          <w:szCs w:val="23"/>
        </w:rPr>
        <w:t>по размещению в гостиниц</w:t>
      </w:r>
      <w:r w:rsidR="009C3BB6" w:rsidRPr="004018E8">
        <w:rPr>
          <w:rFonts w:ascii="Times New Roman" w:eastAsia="Times New Roman" w:hAnsi="Times New Roman"/>
          <w:b/>
          <w:sz w:val="23"/>
          <w:szCs w:val="23"/>
        </w:rPr>
        <w:t xml:space="preserve">е </w:t>
      </w:r>
      <w:r w:rsidRPr="004018E8">
        <w:rPr>
          <w:rFonts w:ascii="Times New Roman" w:eastAsia="Times New Roman" w:hAnsi="Times New Roman"/>
          <w:b/>
          <w:sz w:val="23"/>
          <w:szCs w:val="23"/>
        </w:rPr>
        <w:t xml:space="preserve">«Спортивная», </w:t>
      </w:r>
      <w:r w:rsidR="00E07859" w:rsidRPr="004018E8">
        <w:rPr>
          <w:rFonts w:ascii="Times New Roman" w:eastAsia="Times New Roman" w:hAnsi="Times New Roman"/>
          <w:b/>
          <w:bCs/>
          <w:sz w:val="23"/>
          <w:szCs w:val="23"/>
        </w:rPr>
        <w:t xml:space="preserve">расположенной по адресу: </w:t>
      </w:r>
      <w:r w:rsidRPr="004018E8">
        <w:rPr>
          <w:rFonts w:ascii="Times New Roman" w:eastAsia="Times New Roman" w:hAnsi="Times New Roman"/>
          <w:sz w:val="23"/>
          <w:szCs w:val="23"/>
        </w:rPr>
        <w:t>295051, Республика Крым, г. Симферополь, ул. Желябова, 50</w:t>
      </w:r>
      <w:r w:rsidRPr="004018E8">
        <w:rPr>
          <w:rFonts w:ascii="Times New Roman" w:eastAsia="Times New Roman" w:hAnsi="Times New Roman"/>
          <w:b/>
          <w:sz w:val="23"/>
          <w:szCs w:val="23"/>
        </w:rPr>
        <w:t xml:space="preserve"> </w:t>
      </w:r>
      <w:r w:rsidRPr="004018E8">
        <w:rPr>
          <w:rFonts w:ascii="Times New Roman" w:eastAsia="Times New Roman" w:hAnsi="Times New Roman"/>
          <w:sz w:val="23"/>
          <w:szCs w:val="23"/>
        </w:rPr>
        <w:t>(далее – гостиница)</w:t>
      </w:r>
      <w:r w:rsidRPr="004018E8">
        <w:rPr>
          <w:rFonts w:ascii="Times New Roman" w:eastAsia="Times New Roman" w:hAnsi="Times New Roman"/>
          <w:b/>
          <w:sz w:val="23"/>
          <w:szCs w:val="23"/>
        </w:rPr>
        <w:t>,</w:t>
      </w:r>
      <w:r w:rsidRPr="004018E8">
        <w:rPr>
          <w:rFonts w:ascii="Times New Roman" w:eastAsia="Times New Roman" w:hAnsi="Times New Roman"/>
          <w:sz w:val="23"/>
          <w:szCs w:val="23"/>
        </w:rPr>
        <w:t xml:space="preserve"> в соответствии с заявкой Заказчика, а последний обязуется оплатить услуги Исполнителя в порядке и на условиях настоящего </w:t>
      </w:r>
      <w:r w:rsidR="004804B9" w:rsidRPr="004018E8">
        <w:rPr>
          <w:rFonts w:ascii="Times New Roman" w:eastAsia="Times New Roman" w:hAnsi="Times New Roman"/>
          <w:sz w:val="23"/>
          <w:szCs w:val="23"/>
        </w:rPr>
        <w:t>Д</w:t>
      </w:r>
      <w:r w:rsidRPr="004018E8">
        <w:rPr>
          <w:rFonts w:ascii="Times New Roman" w:eastAsia="Times New Roman" w:hAnsi="Times New Roman"/>
          <w:sz w:val="23"/>
          <w:szCs w:val="23"/>
        </w:rPr>
        <w:t>оговора, согласно заявки.</w:t>
      </w:r>
    </w:p>
    <w:p w14:paraId="36F955EF"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1.2. Под гостиничными услугами понимается предоставление Заказчику услуг по размещению клиентов, а также иных дополнительных услуг.</w:t>
      </w:r>
    </w:p>
    <w:p w14:paraId="16627603" w14:textId="4673E698" w:rsidR="00F818A8" w:rsidRPr="004018E8" w:rsidRDefault="00F818A8" w:rsidP="0081269C">
      <w:pPr>
        <w:spacing w:after="0" w:line="240" w:lineRule="auto"/>
        <w:ind w:firstLine="567"/>
        <w:jc w:val="both"/>
        <w:rPr>
          <w:rFonts w:ascii="Times New Roman" w:eastAsia="Times New Roman" w:hAnsi="Times New Roman"/>
          <w:b/>
          <w:bCs/>
          <w:sz w:val="23"/>
          <w:szCs w:val="23"/>
        </w:rPr>
      </w:pPr>
      <w:r w:rsidRPr="004018E8">
        <w:rPr>
          <w:rFonts w:ascii="Times New Roman" w:eastAsia="Times New Roman" w:hAnsi="Times New Roman"/>
          <w:sz w:val="23"/>
          <w:szCs w:val="23"/>
        </w:rPr>
        <w:t xml:space="preserve">1.3. </w:t>
      </w:r>
      <w:r w:rsidRPr="004018E8">
        <w:rPr>
          <w:rFonts w:ascii="Times New Roman" w:eastAsia="Times New Roman" w:hAnsi="Times New Roman"/>
          <w:sz w:val="23"/>
          <w:szCs w:val="23"/>
          <w:u w:val="single"/>
        </w:rPr>
        <w:t>Под групповым размещением</w:t>
      </w:r>
      <w:r w:rsidRPr="004018E8">
        <w:rPr>
          <w:rFonts w:ascii="Times New Roman" w:eastAsia="Times New Roman" w:hAnsi="Times New Roman"/>
          <w:sz w:val="23"/>
          <w:szCs w:val="23"/>
        </w:rPr>
        <w:t xml:space="preserve"> понимается размещение клиентов, направляемых Заказчиком в гостиницу, для обслуживания которых по одной заявке </w:t>
      </w:r>
      <w:r w:rsidR="00737AEA" w:rsidRPr="004018E8">
        <w:rPr>
          <w:rFonts w:ascii="Times New Roman" w:eastAsia="Times New Roman" w:hAnsi="Times New Roman"/>
          <w:sz w:val="23"/>
          <w:szCs w:val="23"/>
        </w:rPr>
        <w:t xml:space="preserve">одновременно </w:t>
      </w:r>
      <w:r w:rsidRPr="004018E8">
        <w:rPr>
          <w:rFonts w:ascii="Times New Roman" w:eastAsia="Times New Roman" w:hAnsi="Times New Roman"/>
          <w:sz w:val="23"/>
          <w:szCs w:val="23"/>
        </w:rPr>
        <w:t>предоставляется не менее 5</w:t>
      </w:r>
      <w:r w:rsidR="0081269C" w:rsidRPr="004018E8">
        <w:rPr>
          <w:rFonts w:ascii="Times New Roman" w:eastAsia="Times New Roman" w:hAnsi="Times New Roman"/>
          <w:sz w:val="23"/>
          <w:szCs w:val="23"/>
        </w:rPr>
        <w:t xml:space="preserve"> (пяти) </w:t>
      </w:r>
      <w:r w:rsidRPr="004018E8">
        <w:rPr>
          <w:rFonts w:ascii="Times New Roman" w:eastAsia="Times New Roman" w:hAnsi="Times New Roman"/>
          <w:sz w:val="23"/>
          <w:szCs w:val="23"/>
        </w:rPr>
        <w:t xml:space="preserve">гостиничных номеров, независимо от категории, для одновременного проживания, при этом заезд всех клиентов происходит в один день. </w:t>
      </w:r>
      <w:r w:rsidRPr="004018E8">
        <w:rPr>
          <w:rFonts w:ascii="Times New Roman" w:eastAsia="Times New Roman" w:hAnsi="Times New Roman"/>
          <w:sz w:val="23"/>
          <w:szCs w:val="23"/>
          <w:u w:val="single"/>
        </w:rPr>
        <w:t>Под индивидуальным размещением</w:t>
      </w:r>
      <w:r w:rsidRPr="004018E8">
        <w:rPr>
          <w:rFonts w:ascii="Times New Roman" w:eastAsia="Times New Roman" w:hAnsi="Times New Roman"/>
          <w:sz w:val="23"/>
          <w:szCs w:val="23"/>
        </w:rPr>
        <w:t xml:space="preserve"> понимается размещение клиентов, направляемых Заказчиком на обслуживание в гостиницу, не попадающих под определение группового размещения.</w:t>
      </w:r>
    </w:p>
    <w:p w14:paraId="59416197" w14:textId="77777777" w:rsidR="00737AEA" w:rsidRPr="004018E8" w:rsidRDefault="00737AEA"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1.4. Исполнитель сообщает Заказчику следующую информацию о средстве размещения:</w:t>
      </w:r>
    </w:p>
    <w:p w14:paraId="3C49BF30" w14:textId="168E83F6" w:rsidR="00737AEA" w:rsidRPr="004018E8" w:rsidRDefault="00737AEA"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уникальный номер реестровой записи в реестре классифицированных средств размещения: С912024000550;</w:t>
      </w:r>
    </w:p>
    <w:p w14:paraId="74386C67" w14:textId="7616D7ED" w:rsidR="00737AEA" w:rsidRPr="004018E8" w:rsidRDefault="00737AEA"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ссылка на запись в реестре классифицированных средств размещения в информационно-телекоммуникационной сети «Интернет»: https://tourism.fsa.gov.ru/ru/resorts/hotels/084321c4-c608-11ef-92da-55aaa6dc115d/about-resort;</w:t>
      </w:r>
    </w:p>
    <w:p w14:paraId="33A38EB3" w14:textId="433B1285" w:rsidR="00737AEA" w:rsidRPr="004018E8" w:rsidRDefault="00737AEA"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присвоенная категория средства размещения: две звезды;</w:t>
      </w:r>
    </w:p>
    <w:p w14:paraId="24A6366E" w14:textId="77777777" w:rsidR="00737AEA" w:rsidRPr="004018E8" w:rsidRDefault="00737AEA"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наименование организации, осуществившей классификацию средства размещения: Общество с ограниченной ответственностью «Стандарты и Сервис».</w:t>
      </w:r>
    </w:p>
    <w:p w14:paraId="1782E5CB" w14:textId="77777777" w:rsidR="00737AEA" w:rsidRPr="004018E8" w:rsidRDefault="00737AEA"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сведения о приостановлении или прекращении действия классификации: отсутствуют.</w:t>
      </w:r>
    </w:p>
    <w:p w14:paraId="5A561D71"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p>
    <w:p w14:paraId="34B4556A" w14:textId="77777777" w:rsidR="00F818A8" w:rsidRPr="004018E8" w:rsidRDefault="00F818A8" w:rsidP="0081269C">
      <w:pPr>
        <w:spacing w:after="0" w:line="240" w:lineRule="auto"/>
        <w:jc w:val="center"/>
        <w:rPr>
          <w:rFonts w:ascii="Times New Roman" w:eastAsia="Times New Roman" w:hAnsi="Times New Roman"/>
          <w:sz w:val="23"/>
          <w:szCs w:val="23"/>
        </w:rPr>
      </w:pPr>
      <w:r w:rsidRPr="004018E8">
        <w:rPr>
          <w:rFonts w:ascii="Times New Roman" w:eastAsia="Times New Roman" w:hAnsi="Times New Roman"/>
          <w:b/>
          <w:bCs/>
          <w:sz w:val="23"/>
          <w:szCs w:val="23"/>
        </w:rPr>
        <w:t>2. ПОРЯДОК ПРЕДОСТАВЛЕНИЯ УСЛУГ</w:t>
      </w:r>
    </w:p>
    <w:p w14:paraId="053D836D" w14:textId="29463F03"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2.1. Заявка на размещение подается Заказчиком в письменном виде (факсом, электронной почтой, с сайта), не позднее 3 (трех) рабочих дней до заселения групп и не менее 24 часов до индивидуального заселения. Заявки на гостиничное обслуживание, подаваемые Заказчиком, могут носить срочный характер и быть поданы Исполнителю непосредственно в день обслуживания. Первая заявка оформляется на фирменном бланке установленной формы (приложение № 1), подписывается уполномоченным ответственным лицом с указанием ФИО и должности, заверяется печатью и является неотъемлемой частью договора. Все последующие заявки, заверенные должным образом уполномоченными лицами (с обязательным указанием номера договора), так же являются неотъемлемой частью настоящего договора.</w:t>
      </w:r>
    </w:p>
    <w:p w14:paraId="23E79DC1"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2.2. В заявке обязательно должно быть указано:</w:t>
      </w:r>
    </w:p>
    <w:p w14:paraId="079BAE96" w14:textId="77777777" w:rsidR="00F818A8" w:rsidRPr="004018E8" w:rsidRDefault="00F818A8" w:rsidP="0081269C">
      <w:pPr>
        <w:numPr>
          <w:ilvl w:val="0"/>
          <w:numId w:val="1"/>
        </w:numPr>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t>дата и время заезда и выезда;</w:t>
      </w:r>
    </w:p>
    <w:p w14:paraId="7A85702E" w14:textId="77777777" w:rsidR="00F818A8" w:rsidRPr="004018E8" w:rsidRDefault="00F818A8" w:rsidP="0081269C">
      <w:pPr>
        <w:numPr>
          <w:ilvl w:val="0"/>
          <w:numId w:val="1"/>
        </w:numPr>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t>количество клиентов;</w:t>
      </w:r>
    </w:p>
    <w:p w14:paraId="6C2D7DAF" w14:textId="77777777" w:rsidR="00F818A8" w:rsidRPr="004018E8" w:rsidRDefault="00F818A8" w:rsidP="0081269C">
      <w:pPr>
        <w:numPr>
          <w:ilvl w:val="0"/>
          <w:numId w:val="1"/>
        </w:numPr>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t>их ФИО;</w:t>
      </w:r>
    </w:p>
    <w:p w14:paraId="283B8ED9" w14:textId="77777777" w:rsidR="00F818A8" w:rsidRPr="004018E8" w:rsidRDefault="00F818A8" w:rsidP="0081269C">
      <w:pPr>
        <w:numPr>
          <w:ilvl w:val="0"/>
          <w:numId w:val="1"/>
        </w:numPr>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lastRenderedPageBreak/>
        <w:t>гражданство;</w:t>
      </w:r>
    </w:p>
    <w:p w14:paraId="0FE3E072" w14:textId="77777777" w:rsidR="00F818A8" w:rsidRPr="004018E8" w:rsidRDefault="00F818A8" w:rsidP="0081269C">
      <w:pPr>
        <w:numPr>
          <w:ilvl w:val="0"/>
          <w:numId w:val="1"/>
        </w:numPr>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t>тип и количество номеров  с указанием количества мест по каждому типу номера;</w:t>
      </w:r>
    </w:p>
    <w:p w14:paraId="34261F13" w14:textId="77777777" w:rsidR="00F818A8" w:rsidRPr="004018E8" w:rsidRDefault="00F818A8" w:rsidP="0081269C">
      <w:pPr>
        <w:numPr>
          <w:ilvl w:val="0"/>
          <w:numId w:val="1"/>
        </w:numPr>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t>вид заселения (групповое или индивидуальное)</w:t>
      </w:r>
    </w:p>
    <w:p w14:paraId="3582F571" w14:textId="77777777" w:rsidR="00F818A8" w:rsidRPr="004018E8" w:rsidRDefault="00F818A8" w:rsidP="0081269C">
      <w:pPr>
        <w:numPr>
          <w:ilvl w:val="0"/>
          <w:numId w:val="1"/>
        </w:numPr>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t>форма оплаты (безналичная)</w:t>
      </w:r>
    </w:p>
    <w:p w14:paraId="7C0ECC36" w14:textId="77777777" w:rsidR="00F818A8" w:rsidRPr="004018E8" w:rsidRDefault="00F818A8" w:rsidP="0081269C">
      <w:pPr>
        <w:numPr>
          <w:ilvl w:val="0"/>
          <w:numId w:val="1"/>
        </w:numPr>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t>и при необходимости, информация о предоставлении дополнительных услуг.</w:t>
      </w:r>
      <w:r w:rsidRPr="004018E8">
        <w:rPr>
          <w:rFonts w:ascii="Times New Roman" w:eastAsia="Times New Roman" w:hAnsi="Times New Roman"/>
          <w:b/>
          <w:bCs/>
          <w:sz w:val="23"/>
          <w:szCs w:val="23"/>
        </w:rPr>
        <w:t xml:space="preserve"> </w:t>
      </w:r>
    </w:p>
    <w:p w14:paraId="5EBD1D7D" w14:textId="77777777" w:rsidR="0014100E"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2.3. Исполнитель после получения заявки Заказчика, подтверждает заявку, с указанием ФИО ответственного за бронирование (по факсу, электронной почтой, с сайта), либо отказывает в принятии заявки, в случае отсутствия возможности предоставления заявленных услуг, либо в случае ее не полного заполнения. </w:t>
      </w:r>
    </w:p>
    <w:p w14:paraId="18213794" w14:textId="4373B24E" w:rsidR="000D14C4"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В случае подтверждения заявки Заказчика, Исполнитель выставляет счет на оплату за услуги, указанные в заявке Заказчика. Отсутствие ответа на заявку Заказчика (молчание) не является подтверждением на ее исполнение. Бронирование считается </w:t>
      </w:r>
      <w:r w:rsidR="0081269C" w:rsidRPr="004018E8">
        <w:rPr>
          <w:rFonts w:ascii="Times New Roman" w:eastAsia="Times New Roman" w:hAnsi="Times New Roman"/>
          <w:sz w:val="23"/>
          <w:szCs w:val="23"/>
        </w:rPr>
        <w:t>подтвержденным после присвоением уникального номера резерва заявке, при соблюдении Заказчиком установленного порядка оплаты.</w:t>
      </w:r>
    </w:p>
    <w:p w14:paraId="4D5DE336"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r w:rsidRPr="004018E8">
        <w:rPr>
          <w:rFonts w:ascii="Times New Roman" w:eastAsia="Times New Roman" w:hAnsi="Times New Roman"/>
          <w:b/>
          <w:bCs/>
          <w:sz w:val="23"/>
          <w:szCs w:val="23"/>
        </w:rPr>
        <w:t>В случае, если бронирование услуг происходит в праздничный или выходной день, Исполнитель имеет право подтверждать заявки Заказчика в телефонном режиме.</w:t>
      </w:r>
    </w:p>
    <w:p w14:paraId="25E25C2B" w14:textId="0FBAB55F"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2.4. Заказчик имеет право изменить ранее направленную Исполнителю заявку либо отказаться от нее, направив Исполнителю соответствующее письменное уведомление об изменении либо аннулировании заявки. Все изменения либо аннулирования заявки оформляются на фирменном бланке, подписываются уполномоченным ответственным</w:t>
      </w:r>
      <w:r w:rsidR="0081269C" w:rsidRPr="004018E8">
        <w:rPr>
          <w:rFonts w:ascii="Times New Roman" w:eastAsia="Times New Roman" w:hAnsi="Times New Roman"/>
          <w:sz w:val="23"/>
          <w:szCs w:val="23"/>
        </w:rPr>
        <w:t xml:space="preserve"> </w:t>
      </w:r>
      <w:r w:rsidRPr="004018E8">
        <w:rPr>
          <w:rFonts w:ascii="Times New Roman" w:eastAsia="Times New Roman" w:hAnsi="Times New Roman"/>
          <w:sz w:val="23"/>
          <w:szCs w:val="23"/>
        </w:rPr>
        <w:t>лиц</w:t>
      </w:r>
      <w:r w:rsidR="0081269C" w:rsidRPr="004018E8">
        <w:rPr>
          <w:rFonts w:ascii="Times New Roman" w:eastAsia="Times New Roman" w:hAnsi="Times New Roman"/>
          <w:sz w:val="23"/>
          <w:szCs w:val="23"/>
        </w:rPr>
        <w:t>ом</w:t>
      </w:r>
      <w:r w:rsidRPr="004018E8">
        <w:rPr>
          <w:rFonts w:ascii="Times New Roman" w:eastAsia="Times New Roman" w:hAnsi="Times New Roman"/>
          <w:sz w:val="23"/>
          <w:szCs w:val="23"/>
        </w:rPr>
        <w:t xml:space="preserve"> с указанием ФИО и должности, заверяются печатью.</w:t>
      </w:r>
    </w:p>
    <w:p w14:paraId="77F6B762" w14:textId="77777777" w:rsidR="00F818A8" w:rsidRPr="004018E8" w:rsidRDefault="000A0781"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2.5. В случае поступления от Заказчика отказа от подтвержденной Исполнителем заявки, либо неприбытия клиентов, Исполнитель вправе применить к Заказчику штрафные санкции, предусмотренные условиями настоящего договора (пункты 5.2.1 и 5.2.2). Датой аннуляции является дата получения Исполнителем письменного уведомления Заказчика об аннуляции, либо дата фактической неявки Клиентов.</w:t>
      </w:r>
    </w:p>
    <w:p w14:paraId="4EE61BAB"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2.6. Все пожелания Клиентов Заказчика по условиям предоставления услуг, в случае отсутствия требуемых услуг в стандартной комплектации номера, оформляются в письменной форме и подлежат согласованию со стороны Исполнителя.</w:t>
      </w:r>
    </w:p>
    <w:p w14:paraId="6CC04CB4"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2.7. Категории номеров, предоставляемые Исполнителем для клиентов Заказчика, предварительно согласовываются с Заказчиком.</w:t>
      </w:r>
    </w:p>
    <w:p w14:paraId="284B9093"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2.8. Исполнитель гарантирует предоставление условий обслуживания в объемах и в сроки, указанные в заявке Заказчика.</w:t>
      </w:r>
    </w:p>
    <w:p w14:paraId="75F6228D"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2.9. Услуги предоставляются на основании согласованной и подтвержденной заявки.</w:t>
      </w:r>
    </w:p>
    <w:p w14:paraId="3B1ECB67" w14:textId="099923F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2.10. В стоимость проживания включаются следующие услуги средства размещения:</w:t>
      </w:r>
    </w:p>
    <w:p w14:paraId="276DF7ED"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предоставление номера соответствующей категории;</w:t>
      </w:r>
    </w:p>
    <w:p w14:paraId="40CCF9D7"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ежедневная уборка;</w:t>
      </w:r>
    </w:p>
    <w:p w14:paraId="12999688"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смена постельного белья и полотенец в установленном порядке;</w:t>
      </w:r>
    </w:p>
    <w:p w14:paraId="2930A8B0"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пользование общими помещениями;</w:t>
      </w:r>
    </w:p>
    <w:p w14:paraId="4AC43424"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доступ к сети Интернет;</w:t>
      </w:r>
    </w:p>
    <w:p w14:paraId="64111880"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иные услуги, указанные в описании тарифа.</w:t>
      </w:r>
    </w:p>
    <w:p w14:paraId="7EE5D504"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Перечень услуг, входящих в стоимость проживания, доводится до сведения Заказчика при бронировании.</w:t>
      </w:r>
    </w:p>
    <w:p w14:paraId="5229F795"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2.11. Иные услуги, не входящие в стоимость проживания, предоставляются за отдельную плату. Перечень и стоимость дополнительных услуг утверждаются Исполнителем и доводятся до сведения Заказчика путем размещения информации на официальном сайте и/или в помещении средства размещения. Исполнитель не вправе без согласия Заказчика оказывать платные услуги, не входящие в стоимость проживания.</w:t>
      </w:r>
    </w:p>
    <w:p w14:paraId="2F0BF628"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2.12. Исполнитель по просьбе Заказчика без дополнительной платы обеспечивает:</w:t>
      </w:r>
    </w:p>
    <w:p w14:paraId="78EF2D00"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вызов скорой медицинской помощи;</w:t>
      </w:r>
    </w:p>
    <w:p w14:paraId="0A9E5C5A"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пользование аптечкой для оказания первой помощи;</w:t>
      </w:r>
    </w:p>
    <w:p w14:paraId="7849AC34"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доставку в номер корреспонденции по ее получении;</w:t>
      </w:r>
    </w:p>
    <w:p w14:paraId="3D6039FB"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побудку к определенному времени;</w:t>
      </w:r>
    </w:p>
    <w:p w14:paraId="2F9D2C06"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пользование тонометром.</w:t>
      </w:r>
    </w:p>
    <w:p w14:paraId="3BAEB3DA"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lastRenderedPageBreak/>
        <w:t>2.13. Продление проживания в гостинице сверх заявленного срока осуществляется только при наличии свободных мест с оплатой на месте в наличной или безналичной форме, либо по договоренности сторон при наличии подтвержденной заявки от Заказчика, согласно выставленного дополнительного счета на оплату. Дополнительный счет на оплату должен быть оплачен Заказчиком в течение одного банковского дня с момента оформления.</w:t>
      </w:r>
    </w:p>
    <w:p w14:paraId="38368B96"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2.14. Обслуживание клиентов осуществляется в соответствии с Правилами предоставления гостиничных услуг в Российской Федерации, утвержденными Постановлением Правительства РФ от 27.11.2025 года №1912.</w:t>
      </w:r>
    </w:p>
    <w:p w14:paraId="1F95C7B8" w14:textId="77777777" w:rsidR="0081269C" w:rsidRPr="004018E8" w:rsidRDefault="0081269C" w:rsidP="0081269C">
      <w:pPr>
        <w:spacing w:after="0" w:line="240" w:lineRule="auto"/>
        <w:ind w:firstLine="567"/>
        <w:jc w:val="both"/>
        <w:rPr>
          <w:rFonts w:ascii="Times New Roman" w:eastAsia="Times New Roman" w:hAnsi="Times New Roman"/>
          <w:bCs/>
          <w:sz w:val="23"/>
          <w:szCs w:val="23"/>
        </w:rPr>
      </w:pPr>
      <w:r w:rsidRPr="004018E8">
        <w:rPr>
          <w:rFonts w:ascii="Times New Roman" w:eastAsia="Times New Roman" w:hAnsi="Times New Roman"/>
          <w:sz w:val="23"/>
          <w:szCs w:val="23"/>
        </w:rPr>
        <w:t>2.15. Исполнитель имеет право отказать в поселении Клиентам Заказчика, в случае не предоставления ими документов, предусмотренных Постановлением</w:t>
      </w:r>
      <w:r w:rsidRPr="004018E8">
        <w:rPr>
          <w:rFonts w:ascii="Times New Roman" w:eastAsia="Times New Roman" w:hAnsi="Times New Roman"/>
          <w:i/>
          <w:iCs/>
          <w:sz w:val="23"/>
          <w:szCs w:val="23"/>
        </w:rPr>
        <w:t xml:space="preserve"> </w:t>
      </w:r>
      <w:r w:rsidRPr="004018E8">
        <w:rPr>
          <w:rFonts w:ascii="Times New Roman" w:eastAsia="Times New Roman" w:hAnsi="Times New Roman"/>
          <w:sz w:val="23"/>
          <w:szCs w:val="23"/>
        </w:rPr>
        <w:t>Правительства РФ от 17</w:t>
      </w:r>
      <w:r w:rsidRPr="004018E8">
        <w:rPr>
          <w:rFonts w:ascii="Times New Roman" w:eastAsia="Times New Roman" w:hAnsi="Times New Roman"/>
          <w:i/>
          <w:iCs/>
          <w:sz w:val="23"/>
          <w:szCs w:val="23"/>
        </w:rPr>
        <w:t xml:space="preserve"> </w:t>
      </w:r>
      <w:r w:rsidRPr="004018E8">
        <w:rPr>
          <w:rFonts w:ascii="Times New Roman" w:eastAsia="Times New Roman" w:hAnsi="Times New Roman"/>
          <w:sz w:val="23"/>
          <w:szCs w:val="23"/>
        </w:rPr>
        <w:t>июля</w:t>
      </w:r>
      <w:r w:rsidRPr="004018E8">
        <w:rPr>
          <w:rFonts w:ascii="Times New Roman" w:eastAsia="Times New Roman" w:hAnsi="Times New Roman"/>
          <w:i/>
          <w:iCs/>
          <w:sz w:val="23"/>
          <w:szCs w:val="23"/>
        </w:rPr>
        <w:t xml:space="preserve"> </w:t>
      </w:r>
      <w:r w:rsidRPr="004018E8">
        <w:rPr>
          <w:rFonts w:ascii="Times New Roman" w:eastAsia="Times New Roman" w:hAnsi="Times New Roman"/>
          <w:sz w:val="23"/>
          <w:szCs w:val="23"/>
        </w:rPr>
        <w:t>1995 г.</w:t>
      </w:r>
      <w:r w:rsidRPr="004018E8">
        <w:rPr>
          <w:rFonts w:ascii="Times New Roman" w:eastAsia="Times New Roman" w:hAnsi="Times New Roman"/>
          <w:iCs/>
          <w:sz w:val="23"/>
          <w:szCs w:val="23"/>
        </w:rPr>
        <w:t xml:space="preserve"> № </w:t>
      </w:r>
      <w:r w:rsidRPr="004018E8">
        <w:rPr>
          <w:rFonts w:ascii="Times New Roman" w:eastAsia="Times New Roman" w:hAnsi="Times New Roman"/>
          <w:sz w:val="23"/>
          <w:szCs w:val="23"/>
        </w:rPr>
        <w:t xml:space="preserve">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Федеральным законом от 18 июля 2006 года № 109-ФЗ «О миграционном учете иностранных граждан и лиц без гражданства в Российской Федерации». В указанном случае отказ в заселении приравнивается к незаезду и влечет последствия, предусмотренные п.п. 5.2.1. настоящего Договора. </w:t>
      </w:r>
    </w:p>
    <w:p w14:paraId="5C4D43A4" w14:textId="501BA998" w:rsidR="00F818A8" w:rsidRPr="004018E8" w:rsidRDefault="00F818A8" w:rsidP="0081269C">
      <w:pPr>
        <w:spacing w:after="0" w:line="240" w:lineRule="auto"/>
        <w:ind w:firstLine="567"/>
        <w:jc w:val="both"/>
        <w:rPr>
          <w:rFonts w:ascii="Times New Roman" w:eastAsia="Times New Roman" w:hAnsi="Times New Roman"/>
          <w:b/>
          <w:bCs/>
          <w:sz w:val="23"/>
          <w:szCs w:val="23"/>
        </w:rPr>
      </w:pPr>
    </w:p>
    <w:p w14:paraId="1B28E430" w14:textId="77777777" w:rsidR="00F818A8" w:rsidRPr="004018E8" w:rsidRDefault="00F818A8" w:rsidP="0081269C">
      <w:pPr>
        <w:spacing w:after="0" w:line="240" w:lineRule="auto"/>
        <w:jc w:val="center"/>
        <w:rPr>
          <w:rFonts w:ascii="Times New Roman" w:eastAsia="Times New Roman" w:hAnsi="Times New Roman"/>
          <w:bCs/>
          <w:sz w:val="23"/>
          <w:szCs w:val="23"/>
          <w:u w:val="single"/>
        </w:rPr>
      </w:pPr>
      <w:r w:rsidRPr="004018E8">
        <w:rPr>
          <w:rFonts w:ascii="Times New Roman" w:eastAsia="Times New Roman" w:hAnsi="Times New Roman"/>
          <w:b/>
          <w:bCs/>
          <w:sz w:val="23"/>
          <w:szCs w:val="23"/>
        </w:rPr>
        <w:t>3. ОБЯЗАННОСТИ СТОРОН</w:t>
      </w:r>
    </w:p>
    <w:p w14:paraId="0AC6D7B6" w14:textId="77777777" w:rsidR="00F818A8" w:rsidRPr="004018E8" w:rsidRDefault="00F818A8" w:rsidP="0081269C">
      <w:pPr>
        <w:spacing w:after="0" w:line="240" w:lineRule="auto"/>
        <w:ind w:firstLine="567"/>
        <w:jc w:val="both"/>
        <w:rPr>
          <w:rFonts w:ascii="Times New Roman" w:eastAsia="Times New Roman" w:hAnsi="Times New Roman"/>
          <w:b/>
          <w:sz w:val="23"/>
          <w:szCs w:val="23"/>
          <w:u w:val="single"/>
        </w:rPr>
      </w:pPr>
      <w:r w:rsidRPr="004018E8">
        <w:rPr>
          <w:rFonts w:ascii="Times New Roman" w:eastAsia="Times New Roman" w:hAnsi="Times New Roman"/>
          <w:b/>
          <w:bCs/>
          <w:sz w:val="23"/>
          <w:szCs w:val="23"/>
          <w:u w:val="single"/>
        </w:rPr>
        <w:t>3.1.</w:t>
      </w:r>
      <w:r w:rsidRPr="004018E8">
        <w:rPr>
          <w:rFonts w:ascii="Times New Roman" w:eastAsia="Times New Roman" w:hAnsi="Times New Roman"/>
          <w:b/>
          <w:sz w:val="23"/>
          <w:szCs w:val="23"/>
          <w:u w:val="single"/>
        </w:rPr>
        <w:t xml:space="preserve"> Исполнитель обязуется:</w:t>
      </w:r>
    </w:p>
    <w:p w14:paraId="094E2588"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3.1.1. Предоставить Заказчику полную информацию по номерному фонду (тип номеров, их количество и действующие тарифы) и по всем услугам имеющимся у Исполнителя на момент заключения договора.</w:t>
      </w:r>
    </w:p>
    <w:p w14:paraId="16027FAA"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3.1.2. Обеспечить прием, размещение по системе расчетного часа заезда (с 14-00 местного времени), расчетного часа выезда (до 12.00 местного времени) и условия проживания клиентов, прибывших по утвержденной заявке от Заказчика. </w:t>
      </w:r>
    </w:p>
    <w:p w14:paraId="78E86B81" w14:textId="3D6C939A"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3.1.3. Размещать на интернет-сайте </w:t>
      </w:r>
      <w:hyperlink r:id="rId7" w:history="1">
        <w:r w:rsidRPr="004018E8">
          <w:rPr>
            <w:rStyle w:val="a3"/>
            <w:rFonts w:ascii="Times New Roman" w:hAnsi="Times New Roman"/>
            <w:color w:val="auto"/>
            <w:sz w:val="23"/>
            <w:szCs w:val="23"/>
            <w:lang w:val="en-US"/>
          </w:rPr>
          <w:t>www</w:t>
        </w:r>
        <w:r w:rsidRPr="004018E8">
          <w:rPr>
            <w:rStyle w:val="a3"/>
            <w:rFonts w:ascii="Times New Roman" w:hAnsi="Times New Roman"/>
            <w:color w:val="auto"/>
            <w:sz w:val="23"/>
            <w:szCs w:val="23"/>
          </w:rPr>
          <w:t>.sportivna-hotel.com</w:t>
        </w:r>
      </w:hyperlink>
      <w:r w:rsidRPr="004018E8">
        <w:rPr>
          <w:rFonts w:ascii="Times New Roman" w:hAnsi="Times New Roman"/>
          <w:sz w:val="23"/>
          <w:szCs w:val="23"/>
          <w:u w:val="single"/>
        </w:rPr>
        <w:t>,</w:t>
      </w:r>
      <w:r w:rsidRPr="004018E8">
        <w:rPr>
          <w:rFonts w:ascii="Times New Roman" w:hAnsi="Times New Roman"/>
          <w:sz w:val="23"/>
          <w:szCs w:val="23"/>
        </w:rPr>
        <w:t xml:space="preserve"> </w:t>
      </w:r>
      <w:r w:rsidRPr="004018E8">
        <w:rPr>
          <w:rFonts w:ascii="Times New Roman" w:eastAsia="Times New Roman" w:hAnsi="Times New Roman"/>
          <w:sz w:val="23"/>
          <w:szCs w:val="23"/>
        </w:rPr>
        <w:t>информацию об изменении цен</w:t>
      </w:r>
      <w:r w:rsidR="0081269C" w:rsidRPr="004018E8">
        <w:rPr>
          <w:rFonts w:ascii="Times New Roman" w:eastAsia="Times New Roman" w:hAnsi="Times New Roman"/>
          <w:sz w:val="23"/>
          <w:szCs w:val="23"/>
        </w:rPr>
        <w:t xml:space="preserve"> </w:t>
      </w:r>
      <w:r w:rsidR="0081269C" w:rsidRPr="004018E8">
        <w:rPr>
          <w:rFonts w:ascii="Times New Roman" w:eastAsia="Times New Roman" w:hAnsi="Times New Roman"/>
        </w:rPr>
        <w:t>и уведомлять об этом Заказчика не позднее, чем за 10 (десять) календарных дней до введения их в действие путем предварительного направления факсом или электронной почтой</w:t>
      </w:r>
      <w:r w:rsidRPr="004018E8">
        <w:rPr>
          <w:rFonts w:ascii="Times New Roman" w:eastAsia="Times New Roman" w:hAnsi="Times New Roman"/>
          <w:sz w:val="23"/>
          <w:szCs w:val="23"/>
        </w:rPr>
        <w:t xml:space="preserve">. </w:t>
      </w:r>
    </w:p>
    <w:p w14:paraId="3BE36011" w14:textId="77777777" w:rsidR="0081269C" w:rsidRPr="004018E8" w:rsidRDefault="0081269C" w:rsidP="0081269C">
      <w:pPr>
        <w:spacing w:after="0" w:line="240" w:lineRule="auto"/>
        <w:ind w:firstLine="567"/>
        <w:jc w:val="both"/>
        <w:rPr>
          <w:rFonts w:ascii="Times New Roman" w:hAnsi="Times New Roman"/>
          <w:sz w:val="23"/>
          <w:szCs w:val="23"/>
          <w:shd w:val="clear" w:color="auto" w:fill="FFFFFF"/>
          <w:lang w:val="uk-UA"/>
        </w:rPr>
      </w:pPr>
      <w:r w:rsidRPr="004018E8">
        <w:rPr>
          <w:rFonts w:ascii="Times New Roman" w:eastAsia="Times New Roman" w:hAnsi="Times New Roman"/>
          <w:sz w:val="23"/>
          <w:szCs w:val="23"/>
        </w:rPr>
        <w:t>3.1.4. Не позднее 5 (пяти) рабочих дней после предоставленного обслуживания направить Заказчику оригинал счета и акт об оказанных услугах посредством почты России. При необходимости дополнительно прилагается расчет оказанных услуг с указанием фамилий клиентов и сроков их проживания. Предварительно данные документы могут быть предоставлены по факсу или электронной почте.</w:t>
      </w:r>
    </w:p>
    <w:p w14:paraId="1CE93D40" w14:textId="77777777" w:rsidR="0081269C" w:rsidRPr="004018E8" w:rsidRDefault="0081269C" w:rsidP="0081269C">
      <w:pPr>
        <w:pStyle w:val="western"/>
        <w:spacing w:before="0" w:after="0"/>
        <w:ind w:firstLine="567"/>
        <w:rPr>
          <w:rFonts w:ascii="Times New Roman" w:hAnsi="Times New Roman" w:cs="Times New Roman"/>
          <w:sz w:val="23"/>
          <w:szCs w:val="23"/>
          <w:shd w:val="clear" w:color="auto" w:fill="FFFFFF"/>
        </w:rPr>
      </w:pPr>
      <w:r w:rsidRPr="004018E8">
        <w:rPr>
          <w:rFonts w:ascii="Times New Roman" w:hAnsi="Times New Roman" w:cs="Times New Roman"/>
          <w:sz w:val="23"/>
          <w:szCs w:val="23"/>
          <w:shd w:val="clear" w:color="auto" w:fill="FFFFFF"/>
        </w:rPr>
        <w:t>3.1.5. Исполнитель гарантирует комфортное размещение и безопасность клиентов при предоставлении гостиничных услуг, при условии соблюдения клиентами Заказчика всех установленных в гостинице норм и правил.</w:t>
      </w:r>
    </w:p>
    <w:p w14:paraId="3ADF8842" w14:textId="77777777" w:rsidR="0081269C" w:rsidRPr="004018E8" w:rsidRDefault="0081269C" w:rsidP="0081269C">
      <w:pPr>
        <w:pStyle w:val="western"/>
        <w:spacing w:before="0" w:after="0"/>
        <w:ind w:firstLine="567"/>
        <w:rPr>
          <w:rFonts w:ascii="Times New Roman" w:hAnsi="Times New Roman" w:cs="Times New Roman"/>
          <w:bCs/>
          <w:sz w:val="23"/>
          <w:szCs w:val="23"/>
        </w:rPr>
      </w:pPr>
      <w:r w:rsidRPr="004018E8">
        <w:rPr>
          <w:rFonts w:ascii="Times New Roman" w:hAnsi="Times New Roman" w:cs="Times New Roman"/>
          <w:bCs/>
          <w:sz w:val="23"/>
          <w:szCs w:val="23"/>
        </w:rPr>
        <w:t>3.1.6. Исполнитель самостоятельно осуществляет действия по постановке на учет по месту пребывания граждан Российской Федерации, иностранных граждан и лиц без гражданства в порядке, установленном законодательством Российской Федерации.</w:t>
      </w:r>
    </w:p>
    <w:p w14:paraId="53617652" w14:textId="77777777" w:rsidR="00F818A8" w:rsidRPr="004018E8" w:rsidRDefault="00F818A8" w:rsidP="0081269C">
      <w:pPr>
        <w:spacing w:after="0" w:line="240" w:lineRule="auto"/>
        <w:ind w:firstLine="567"/>
        <w:jc w:val="both"/>
        <w:rPr>
          <w:rFonts w:ascii="Times New Roman" w:eastAsia="Times New Roman" w:hAnsi="Times New Roman"/>
          <w:b/>
          <w:sz w:val="23"/>
          <w:szCs w:val="23"/>
        </w:rPr>
      </w:pPr>
      <w:r w:rsidRPr="004018E8">
        <w:rPr>
          <w:rFonts w:ascii="Times New Roman" w:eastAsia="Times New Roman" w:hAnsi="Times New Roman"/>
          <w:b/>
          <w:bCs/>
          <w:sz w:val="23"/>
          <w:szCs w:val="23"/>
          <w:u w:val="single"/>
        </w:rPr>
        <w:t>3.2.</w:t>
      </w:r>
      <w:r w:rsidRPr="004018E8">
        <w:rPr>
          <w:rFonts w:ascii="Times New Roman" w:eastAsia="Times New Roman" w:hAnsi="Times New Roman"/>
          <w:b/>
          <w:sz w:val="23"/>
          <w:szCs w:val="23"/>
          <w:u w:val="single"/>
        </w:rPr>
        <w:t xml:space="preserve"> Заказчик обязуется:</w:t>
      </w:r>
    </w:p>
    <w:p w14:paraId="5D0501C7"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3.2.1. Своевременно подавать Исполнителю письменную заявку, согласно </w:t>
      </w:r>
      <w:r w:rsidR="000A0781" w:rsidRPr="004018E8">
        <w:rPr>
          <w:rFonts w:ascii="Times New Roman" w:eastAsia="Times New Roman" w:hAnsi="Times New Roman"/>
          <w:sz w:val="23"/>
          <w:szCs w:val="23"/>
        </w:rPr>
        <w:t>пункта 2.1.</w:t>
      </w:r>
      <w:r w:rsidRPr="004018E8">
        <w:rPr>
          <w:rFonts w:ascii="Times New Roman" w:eastAsia="Times New Roman" w:hAnsi="Times New Roman"/>
          <w:sz w:val="23"/>
          <w:szCs w:val="23"/>
        </w:rPr>
        <w:t xml:space="preserve"> настоящего договора.</w:t>
      </w:r>
    </w:p>
    <w:p w14:paraId="24220EE7"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3.2.2. По истечении согласованного и не продленного срока проживания </w:t>
      </w:r>
      <w:r w:rsidRPr="004018E8">
        <w:rPr>
          <w:rFonts w:ascii="Times New Roman" w:eastAsia="Times New Roman" w:hAnsi="Times New Roman"/>
          <w:strike/>
          <w:sz w:val="23"/>
          <w:szCs w:val="23"/>
        </w:rPr>
        <w:t>в гостинице</w:t>
      </w:r>
      <w:r w:rsidRPr="004018E8">
        <w:rPr>
          <w:rFonts w:ascii="Times New Roman" w:eastAsia="Times New Roman" w:hAnsi="Times New Roman"/>
          <w:sz w:val="23"/>
          <w:szCs w:val="23"/>
        </w:rPr>
        <w:t xml:space="preserve"> освободить номера в гостинице.</w:t>
      </w:r>
    </w:p>
    <w:p w14:paraId="045125CA" w14:textId="2D7F486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3.2.3. </w:t>
      </w:r>
      <w:r w:rsidRPr="004018E8">
        <w:rPr>
          <w:rFonts w:ascii="Times New Roman" w:eastAsia="Times New Roman" w:hAnsi="Times New Roman"/>
          <w:bCs/>
          <w:sz w:val="23"/>
          <w:szCs w:val="23"/>
        </w:rPr>
        <w:t>Информировать клиентов о необходимости соблюдения обязанностей,</w:t>
      </w:r>
      <w:r w:rsidRPr="004018E8">
        <w:rPr>
          <w:rFonts w:ascii="Times New Roman" w:eastAsia="Times New Roman" w:hAnsi="Times New Roman"/>
          <w:sz w:val="23"/>
          <w:szCs w:val="23"/>
        </w:rPr>
        <w:t xml:space="preserve"> предусмотренных Правилами предоставления гостиничных услуг в Российской Федерации, утвержденными Постановлением Правительства РФ от 27.11.2025 года №1912, правилами проживания в гостинице (Приложение № 2) и иными нормативными актами, правилами пожарной безопасности. В случае утраты или повреждения имущества гостиницы клиенты Заказчика возмещают ущерб самостоятельно, о чем Заказчик уведомляет клиента до размещения в гостинице в обязательном порядке.</w:t>
      </w:r>
    </w:p>
    <w:p w14:paraId="3823777F"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lastRenderedPageBreak/>
        <w:t>3.2.4. Производить оплату за предоставленные услуги.</w:t>
      </w:r>
    </w:p>
    <w:p w14:paraId="43AC170E"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3.2.5. Согласовывать акты сверок взаимных расчетов, в случае получения таковых по факсу, электронной почтой или почтой России, в течение 5 (пяти) рабочих дней и согласованные акты обратно направлять в адрес Исполнителя. При этом, если за обозначенное время не поступает письменного мотивированного отказа в подписании акта сверки взаимных расчетов, то акт считается согласованным.</w:t>
      </w:r>
    </w:p>
    <w:p w14:paraId="356B38F2"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r w:rsidRPr="004018E8">
        <w:rPr>
          <w:rFonts w:ascii="Times New Roman" w:eastAsia="Times New Roman" w:hAnsi="Times New Roman"/>
          <w:sz w:val="23"/>
          <w:szCs w:val="23"/>
        </w:rPr>
        <w:t xml:space="preserve">3.2.6. Уведомить </w:t>
      </w:r>
      <w:r w:rsidR="0014100E" w:rsidRPr="004018E8">
        <w:rPr>
          <w:rFonts w:ascii="Times New Roman" w:eastAsia="Times New Roman" w:hAnsi="Times New Roman"/>
          <w:sz w:val="23"/>
          <w:szCs w:val="23"/>
        </w:rPr>
        <w:t>К</w:t>
      </w:r>
      <w:r w:rsidRPr="004018E8">
        <w:rPr>
          <w:rFonts w:ascii="Times New Roman" w:eastAsia="Times New Roman" w:hAnsi="Times New Roman"/>
          <w:sz w:val="23"/>
          <w:szCs w:val="23"/>
        </w:rPr>
        <w:t xml:space="preserve">лиентов о правилах проживания, условиях размещения, правилах предоставления услуг в гостиницах, согласно настоящего </w:t>
      </w:r>
      <w:r w:rsidR="0014100E" w:rsidRPr="004018E8">
        <w:rPr>
          <w:rFonts w:ascii="Times New Roman" w:eastAsia="Times New Roman" w:hAnsi="Times New Roman"/>
          <w:sz w:val="23"/>
          <w:szCs w:val="23"/>
        </w:rPr>
        <w:t>Д</w:t>
      </w:r>
      <w:r w:rsidRPr="004018E8">
        <w:rPr>
          <w:rFonts w:ascii="Times New Roman" w:eastAsia="Times New Roman" w:hAnsi="Times New Roman"/>
          <w:sz w:val="23"/>
          <w:szCs w:val="23"/>
        </w:rPr>
        <w:t>оговора и заявки.</w:t>
      </w:r>
    </w:p>
    <w:p w14:paraId="6D746125"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p>
    <w:p w14:paraId="24BFC25A" w14:textId="77777777" w:rsidR="00F818A8" w:rsidRPr="004018E8" w:rsidRDefault="00F818A8" w:rsidP="0081269C">
      <w:pPr>
        <w:spacing w:after="0" w:line="240" w:lineRule="auto"/>
        <w:jc w:val="center"/>
        <w:rPr>
          <w:rFonts w:ascii="Times New Roman" w:eastAsia="Times New Roman" w:hAnsi="Times New Roman"/>
          <w:sz w:val="23"/>
          <w:szCs w:val="23"/>
        </w:rPr>
      </w:pPr>
      <w:r w:rsidRPr="004018E8">
        <w:rPr>
          <w:rFonts w:ascii="Times New Roman" w:eastAsia="Times New Roman" w:hAnsi="Times New Roman"/>
          <w:b/>
          <w:bCs/>
          <w:sz w:val="23"/>
          <w:szCs w:val="23"/>
        </w:rPr>
        <w:t>4. ПОРЯДОК РАСЧЕТОВ</w:t>
      </w:r>
    </w:p>
    <w:p w14:paraId="6B8FBE8D" w14:textId="06FC0C4D"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4.1. Стоимость гостиничных услуг по </w:t>
      </w:r>
      <w:r w:rsidR="0081269C" w:rsidRPr="004018E8">
        <w:rPr>
          <w:rFonts w:ascii="Times New Roman" w:eastAsia="Times New Roman" w:hAnsi="Times New Roman"/>
          <w:sz w:val="23"/>
          <w:szCs w:val="23"/>
        </w:rPr>
        <w:t xml:space="preserve">организации проживания </w:t>
      </w:r>
      <w:r w:rsidRPr="004018E8">
        <w:rPr>
          <w:rFonts w:ascii="Times New Roman" w:eastAsia="Times New Roman" w:hAnsi="Times New Roman"/>
          <w:sz w:val="23"/>
          <w:szCs w:val="23"/>
        </w:rPr>
        <w:t xml:space="preserve">включает в себя стоимость обязательных платежей. </w:t>
      </w:r>
    </w:p>
    <w:p w14:paraId="048E087C" w14:textId="2F0AB988"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 </w:t>
      </w:r>
      <w:r w:rsidRPr="004018E8">
        <w:rPr>
          <w:rFonts w:ascii="Times New Roman" w:eastAsia="Times New Roman" w:hAnsi="Times New Roman"/>
          <w:b/>
          <w:sz w:val="23"/>
          <w:szCs w:val="23"/>
        </w:rPr>
        <w:t xml:space="preserve">Актуальная стоимость услуг размещения, а также дополнительных услуг в гостинице, содержится на </w:t>
      </w:r>
      <w:r w:rsidR="0081269C" w:rsidRPr="004018E8">
        <w:rPr>
          <w:rFonts w:ascii="Times New Roman" w:eastAsia="Times New Roman" w:hAnsi="Times New Roman"/>
          <w:b/>
          <w:sz w:val="23"/>
          <w:szCs w:val="23"/>
        </w:rPr>
        <w:t>официальном сайте</w:t>
      </w:r>
      <w:r w:rsidRPr="004018E8">
        <w:rPr>
          <w:rFonts w:ascii="Times New Roman" w:eastAsia="Times New Roman" w:hAnsi="Times New Roman"/>
          <w:b/>
          <w:sz w:val="23"/>
          <w:szCs w:val="23"/>
        </w:rPr>
        <w:t xml:space="preserve"> </w:t>
      </w:r>
      <w:hyperlink r:id="rId8" w:history="1">
        <w:r w:rsidRPr="004018E8">
          <w:rPr>
            <w:rStyle w:val="a3"/>
            <w:rFonts w:ascii="Times New Roman" w:hAnsi="Times New Roman"/>
            <w:b/>
            <w:color w:val="auto"/>
            <w:sz w:val="23"/>
            <w:szCs w:val="23"/>
            <w:lang w:val="en-US"/>
          </w:rPr>
          <w:t>www</w:t>
        </w:r>
        <w:r w:rsidRPr="004018E8">
          <w:rPr>
            <w:rStyle w:val="a3"/>
            <w:rFonts w:ascii="Times New Roman" w:hAnsi="Times New Roman"/>
            <w:b/>
            <w:color w:val="auto"/>
            <w:sz w:val="23"/>
            <w:szCs w:val="23"/>
          </w:rPr>
          <w:t>.sportivna-hotel.com</w:t>
        </w:r>
      </w:hyperlink>
      <w:r w:rsidRPr="004018E8">
        <w:rPr>
          <w:rFonts w:ascii="Times New Roman" w:hAnsi="Times New Roman"/>
          <w:b/>
          <w:sz w:val="23"/>
          <w:szCs w:val="23"/>
          <w:u w:val="single"/>
        </w:rPr>
        <w:t xml:space="preserve"> .</w:t>
      </w:r>
    </w:p>
    <w:p w14:paraId="57E827D4" w14:textId="77777777" w:rsidR="00F818A8" w:rsidRPr="004018E8" w:rsidRDefault="00F818A8" w:rsidP="0081269C">
      <w:pPr>
        <w:pStyle w:val="a4"/>
        <w:spacing w:before="0" w:after="0"/>
        <w:ind w:firstLine="567"/>
        <w:rPr>
          <w:sz w:val="23"/>
          <w:szCs w:val="23"/>
        </w:rPr>
      </w:pPr>
      <w:r w:rsidRPr="004018E8">
        <w:rPr>
          <w:sz w:val="23"/>
          <w:szCs w:val="23"/>
        </w:rPr>
        <w:t xml:space="preserve">4.2. Изменение Исполнителем тарифов на услуги, влечет за собой изменение цен на услуги, оговоренные в п. 4.1. настоящего Договора с момента начала действия новых тарифов. При этом, ранее принятые и подтвержденные заявки </w:t>
      </w:r>
      <w:r w:rsidRPr="004018E8">
        <w:rPr>
          <w:iCs/>
          <w:sz w:val="23"/>
          <w:szCs w:val="23"/>
        </w:rPr>
        <w:t>Заказчика</w:t>
      </w:r>
      <w:r w:rsidRPr="004018E8">
        <w:rPr>
          <w:sz w:val="23"/>
          <w:szCs w:val="23"/>
        </w:rPr>
        <w:t xml:space="preserve"> оплачиваются по ценам, действовавшим на момент их подтверждения.</w:t>
      </w:r>
    </w:p>
    <w:p w14:paraId="004CE55C"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4.3. Заказчик осущест</w:t>
      </w:r>
      <w:r w:rsidR="0014100E" w:rsidRPr="004018E8">
        <w:rPr>
          <w:rFonts w:ascii="Times New Roman" w:eastAsia="Times New Roman" w:hAnsi="Times New Roman"/>
          <w:sz w:val="23"/>
          <w:szCs w:val="23"/>
        </w:rPr>
        <w:t>вляет предоплату в размере 100</w:t>
      </w:r>
      <w:r w:rsidRPr="004018E8">
        <w:rPr>
          <w:rFonts w:ascii="Times New Roman" w:eastAsia="Times New Roman" w:hAnsi="Times New Roman"/>
          <w:sz w:val="23"/>
          <w:szCs w:val="23"/>
        </w:rPr>
        <w:t xml:space="preserve">% от стоимости заявленных услуг, путем перечисления денежных средств на расчетный счет Исполнителя с таким расчетом, чтобы денежные средства поступили на расчетный счет Исполнителя в следующие сроки: </w:t>
      </w:r>
    </w:p>
    <w:p w14:paraId="210798C5" w14:textId="77777777" w:rsidR="00F818A8" w:rsidRPr="004018E8" w:rsidRDefault="00F818A8" w:rsidP="0081269C">
      <w:pPr>
        <w:numPr>
          <w:ilvl w:val="0"/>
          <w:numId w:val="2"/>
        </w:numPr>
        <w:tabs>
          <w:tab w:val="clear" w:pos="720"/>
          <w:tab w:val="num" w:pos="851"/>
        </w:tabs>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t>для индивидуальных заказов не менее 12-часов до заезда;</w:t>
      </w:r>
    </w:p>
    <w:p w14:paraId="3B7C86B3" w14:textId="77777777" w:rsidR="00F818A8" w:rsidRPr="004018E8" w:rsidRDefault="00F818A8" w:rsidP="0081269C">
      <w:pPr>
        <w:numPr>
          <w:ilvl w:val="0"/>
          <w:numId w:val="2"/>
        </w:numPr>
        <w:tabs>
          <w:tab w:val="clear" w:pos="720"/>
          <w:tab w:val="num" w:pos="851"/>
        </w:tabs>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t>для групп – не позднее 3-х рабочих дней до предполагаемого заезда.</w:t>
      </w:r>
    </w:p>
    <w:p w14:paraId="33484DAE" w14:textId="77777777" w:rsidR="00F818A8" w:rsidRPr="004018E8" w:rsidRDefault="00F818A8" w:rsidP="0081269C">
      <w:pPr>
        <w:numPr>
          <w:ilvl w:val="0"/>
          <w:numId w:val="2"/>
        </w:numPr>
        <w:tabs>
          <w:tab w:val="clear" w:pos="720"/>
          <w:tab w:val="num" w:pos="851"/>
        </w:tabs>
        <w:spacing w:after="0" w:line="240" w:lineRule="auto"/>
        <w:ind w:left="0" w:firstLine="567"/>
        <w:jc w:val="both"/>
        <w:rPr>
          <w:rFonts w:ascii="Times New Roman" w:eastAsia="Times New Roman" w:hAnsi="Times New Roman"/>
          <w:sz w:val="23"/>
          <w:szCs w:val="23"/>
        </w:rPr>
      </w:pPr>
      <w:r w:rsidRPr="004018E8">
        <w:rPr>
          <w:rFonts w:ascii="Times New Roman" w:eastAsia="Times New Roman" w:hAnsi="Times New Roman"/>
          <w:sz w:val="23"/>
          <w:szCs w:val="23"/>
        </w:rPr>
        <w:t>для заявок срочного характера оплата производится не позднее следующего дня после заезда.</w:t>
      </w:r>
    </w:p>
    <w:p w14:paraId="77D8DF14"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Основанием для оплаты являются выставленные Исполнителем счета.</w:t>
      </w:r>
    </w:p>
    <w:p w14:paraId="55F2FE6C"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Расчет предоплаты производится на основании заявки Заказчика, оформленной в порядке, предусмотренном п.п. 2.1,2.2 настоящего Договора.</w:t>
      </w:r>
    </w:p>
    <w:p w14:paraId="66174E52"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4.4. Стоимость услуг по организации проживания на момент действия </w:t>
      </w:r>
      <w:r w:rsidR="00901BA9" w:rsidRPr="004018E8">
        <w:rPr>
          <w:rFonts w:ascii="Times New Roman" w:eastAsia="Times New Roman" w:hAnsi="Times New Roman"/>
          <w:sz w:val="23"/>
          <w:szCs w:val="23"/>
        </w:rPr>
        <w:t>Д</w:t>
      </w:r>
      <w:r w:rsidRPr="004018E8">
        <w:rPr>
          <w:rFonts w:ascii="Times New Roman" w:eastAsia="Times New Roman" w:hAnsi="Times New Roman"/>
          <w:sz w:val="23"/>
          <w:szCs w:val="23"/>
        </w:rPr>
        <w:t xml:space="preserve">оговора соответствует: сумме указанной в каждой отдельной заявке, являющихся неотъемлемой частью </w:t>
      </w:r>
      <w:r w:rsidR="009002A9" w:rsidRPr="004018E8">
        <w:rPr>
          <w:rFonts w:ascii="Times New Roman" w:eastAsia="Times New Roman" w:hAnsi="Times New Roman"/>
          <w:sz w:val="23"/>
          <w:szCs w:val="23"/>
        </w:rPr>
        <w:t>Д</w:t>
      </w:r>
      <w:r w:rsidRPr="004018E8">
        <w:rPr>
          <w:rFonts w:ascii="Times New Roman" w:eastAsia="Times New Roman" w:hAnsi="Times New Roman"/>
          <w:sz w:val="23"/>
          <w:szCs w:val="23"/>
        </w:rPr>
        <w:t xml:space="preserve">оговора и выставленного счета. </w:t>
      </w:r>
    </w:p>
    <w:p w14:paraId="27249EDF"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4.5. Окончательная стоимость определяется по факту проживания клиентов Заказчика и указывается в расчете и в акте оказанных услуг. В случае возникновения доплаты при окончательном расчете Заказчик производит расчет в течение 3</w:t>
      </w:r>
      <w:r w:rsidR="00901BA9" w:rsidRPr="004018E8">
        <w:rPr>
          <w:rFonts w:ascii="Times New Roman" w:eastAsia="Times New Roman" w:hAnsi="Times New Roman"/>
          <w:sz w:val="23"/>
          <w:szCs w:val="23"/>
        </w:rPr>
        <w:t xml:space="preserve"> (трех)</w:t>
      </w:r>
      <w:r w:rsidRPr="004018E8">
        <w:rPr>
          <w:rFonts w:ascii="Times New Roman" w:eastAsia="Times New Roman" w:hAnsi="Times New Roman"/>
          <w:sz w:val="23"/>
          <w:szCs w:val="23"/>
        </w:rPr>
        <w:t xml:space="preserve"> рабочих дней после согласования акта оказанных услуг.</w:t>
      </w:r>
    </w:p>
    <w:p w14:paraId="42EF86E3"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4.6. В случае, если после выезда клиентов Заказчика остались неиспользованные денежные средства, то эти суммы подлежат учету при последующих </w:t>
      </w:r>
      <w:r w:rsidR="005620F9" w:rsidRPr="004018E8">
        <w:rPr>
          <w:rFonts w:ascii="Times New Roman" w:eastAsia="Times New Roman" w:hAnsi="Times New Roman"/>
          <w:sz w:val="23"/>
          <w:szCs w:val="23"/>
        </w:rPr>
        <w:t xml:space="preserve">размещениях, </w:t>
      </w:r>
      <w:r w:rsidR="000A0781" w:rsidRPr="004018E8">
        <w:rPr>
          <w:rFonts w:ascii="Times New Roman" w:eastAsia="Times New Roman" w:hAnsi="Times New Roman"/>
          <w:sz w:val="23"/>
          <w:szCs w:val="23"/>
        </w:rPr>
        <w:t>или</w:t>
      </w:r>
      <w:r w:rsidR="005620F9" w:rsidRPr="004018E8">
        <w:rPr>
          <w:rFonts w:ascii="Times New Roman" w:eastAsia="Times New Roman" w:hAnsi="Times New Roman"/>
          <w:sz w:val="23"/>
          <w:szCs w:val="23"/>
        </w:rPr>
        <w:t xml:space="preserve"> по предоставлению</w:t>
      </w:r>
      <w:r w:rsidRPr="004018E8">
        <w:rPr>
          <w:rFonts w:ascii="Times New Roman" w:eastAsia="Times New Roman" w:hAnsi="Times New Roman"/>
          <w:sz w:val="23"/>
          <w:szCs w:val="23"/>
        </w:rPr>
        <w:t xml:space="preserve"> надлежаще оформленного письма на фирменном бланке, заверенное подписями ответственных лиц и печатью, на основании согласованного акта сверки взаимных расчетов, неиспользованные денежные средства могут быть возвращены Заказчику в той форме оплаты, в которой была произведена предоплата. </w:t>
      </w:r>
    </w:p>
    <w:p w14:paraId="7A167CF1" w14:textId="79F2A9B9"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4.7. </w:t>
      </w:r>
      <w:r w:rsidR="0081269C" w:rsidRPr="004018E8">
        <w:rPr>
          <w:rFonts w:ascii="Times New Roman" w:eastAsia="Times New Roman" w:hAnsi="Times New Roman"/>
          <w:sz w:val="23"/>
          <w:szCs w:val="23"/>
        </w:rPr>
        <w:t>В случае отсутствия предусмотренной настоящим Договором предоплаты на момент заезда Клиентов Исполнитель вправе отказать в предоставлении услуг до момента поступления оплаты. При этом Исполнитель вправе удержать фактически понесенные расходы, подтвержденные документально.</w:t>
      </w:r>
    </w:p>
    <w:p w14:paraId="4BC41885"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4.8. Дополнительные услуги оплачиваются клиентами самостоятельно, если иное не оговорено в заявке.</w:t>
      </w:r>
    </w:p>
    <w:p w14:paraId="3CED809B"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4.9. Все расчеты между Сторонами производятся в </w:t>
      </w:r>
      <w:r w:rsidR="005620F9" w:rsidRPr="004018E8">
        <w:rPr>
          <w:rFonts w:ascii="Times New Roman" w:eastAsia="Times New Roman" w:hAnsi="Times New Roman"/>
          <w:sz w:val="23"/>
          <w:szCs w:val="23"/>
        </w:rPr>
        <w:t>национальной валюте Российской Федерации (</w:t>
      </w:r>
      <w:r w:rsidRPr="004018E8">
        <w:rPr>
          <w:rFonts w:ascii="Times New Roman" w:eastAsia="Times New Roman" w:hAnsi="Times New Roman"/>
          <w:sz w:val="23"/>
          <w:szCs w:val="23"/>
        </w:rPr>
        <w:t>рублях</w:t>
      </w:r>
      <w:r w:rsidR="005620F9" w:rsidRPr="004018E8">
        <w:rPr>
          <w:rFonts w:ascii="Times New Roman" w:eastAsia="Times New Roman" w:hAnsi="Times New Roman"/>
          <w:sz w:val="23"/>
          <w:szCs w:val="23"/>
        </w:rPr>
        <w:t>)</w:t>
      </w:r>
      <w:r w:rsidRPr="004018E8">
        <w:rPr>
          <w:rFonts w:ascii="Times New Roman" w:eastAsia="Times New Roman" w:hAnsi="Times New Roman"/>
          <w:sz w:val="23"/>
          <w:szCs w:val="23"/>
        </w:rPr>
        <w:t>.</w:t>
      </w:r>
    </w:p>
    <w:p w14:paraId="7E6B8F6C" w14:textId="6F9C9492" w:rsidR="00F818A8" w:rsidRPr="004018E8" w:rsidRDefault="00F818A8" w:rsidP="0081269C">
      <w:pPr>
        <w:spacing w:after="0" w:line="240" w:lineRule="auto"/>
        <w:ind w:firstLine="567"/>
        <w:jc w:val="both"/>
        <w:rPr>
          <w:rFonts w:ascii="Times New Roman" w:eastAsia="Times New Roman" w:hAnsi="Times New Roman"/>
          <w:b/>
          <w:bCs/>
          <w:sz w:val="23"/>
          <w:szCs w:val="23"/>
        </w:rPr>
      </w:pPr>
      <w:r w:rsidRPr="004018E8">
        <w:rPr>
          <w:rFonts w:ascii="Times New Roman" w:eastAsia="Times New Roman" w:hAnsi="Times New Roman"/>
          <w:sz w:val="23"/>
          <w:szCs w:val="23"/>
        </w:rPr>
        <w:t xml:space="preserve">4.10. </w:t>
      </w:r>
      <w:r w:rsidR="00F60A81" w:rsidRPr="004018E8">
        <w:rPr>
          <w:rFonts w:ascii="Times New Roman" w:eastAsia="Times New Roman" w:hAnsi="Times New Roman"/>
          <w:sz w:val="23"/>
          <w:szCs w:val="23"/>
        </w:rPr>
        <w:t xml:space="preserve">Исполнитель находится на упрощенной системе налогообложения и является плательщиком НДС по ставкам, установленным пунктами 1-7 статьи 164 Налогового кодекса Российской Федерации (далее – НК РФ), в том числе по ставке 0% при реализации услуг по </w:t>
      </w:r>
      <w:r w:rsidR="00F60A81" w:rsidRPr="004018E8">
        <w:rPr>
          <w:rFonts w:ascii="Times New Roman" w:eastAsia="Times New Roman" w:hAnsi="Times New Roman"/>
          <w:sz w:val="23"/>
          <w:szCs w:val="23"/>
        </w:rPr>
        <w:lastRenderedPageBreak/>
        <w:t>предоставлению мест для временного проживания в гостинице, согласно подпункту 19 пункта 1 статьи 164 НК РФ.</w:t>
      </w:r>
    </w:p>
    <w:p w14:paraId="7F6A2F9F"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p>
    <w:p w14:paraId="27B1DDAD" w14:textId="77777777" w:rsidR="00F818A8" w:rsidRPr="004018E8" w:rsidRDefault="00F818A8" w:rsidP="0081269C">
      <w:pPr>
        <w:spacing w:after="0" w:line="240" w:lineRule="auto"/>
        <w:jc w:val="center"/>
        <w:rPr>
          <w:rFonts w:ascii="Times New Roman" w:eastAsia="Times New Roman" w:hAnsi="Times New Roman"/>
          <w:sz w:val="23"/>
          <w:szCs w:val="23"/>
        </w:rPr>
      </w:pPr>
      <w:r w:rsidRPr="004018E8">
        <w:rPr>
          <w:rFonts w:ascii="Times New Roman" w:eastAsia="Times New Roman" w:hAnsi="Times New Roman"/>
          <w:b/>
          <w:bCs/>
          <w:sz w:val="23"/>
          <w:szCs w:val="23"/>
        </w:rPr>
        <w:t>5. ОТВЕТСТВЕННОСТЬ СТОРОН</w:t>
      </w:r>
    </w:p>
    <w:p w14:paraId="6D91F383"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5.1. За неисполнение или ненадлежащее исполнение обязательств по </w:t>
      </w:r>
      <w:r w:rsidR="005620F9" w:rsidRPr="004018E8">
        <w:rPr>
          <w:rFonts w:ascii="Times New Roman" w:eastAsia="Times New Roman" w:hAnsi="Times New Roman"/>
          <w:sz w:val="23"/>
          <w:szCs w:val="23"/>
        </w:rPr>
        <w:t>Д</w:t>
      </w:r>
      <w:r w:rsidRPr="004018E8">
        <w:rPr>
          <w:rFonts w:ascii="Times New Roman" w:eastAsia="Times New Roman" w:hAnsi="Times New Roman"/>
          <w:sz w:val="23"/>
          <w:szCs w:val="23"/>
        </w:rPr>
        <w:t xml:space="preserve">оговору </w:t>
      </w:r>
      <w:r w:rsidR="005620F9" w:rsidRPr="004018E8">
        <w:rPr>
          <w:rFonts w:ascii="Times New Roman" w:eastAsia="Times New Roman" w:hAnsi="Times New Roman"/>
          <w:sz w:val="23"/>
          <w:szCs w:val="23"/>
        </w:rPr>
        <w:t>С</w:t>
      </w:r>
      <w:r w:rsidRPr="004018E8">
        <w:rPr>
          <w:rFonts w:ascii="Times New Roman" w:eastAsia="Times New Roman" w:hAnsi="Times New Roman"/>
          <w:sz w:val="23"/>
          <w:szCs w:val="23"/>
        </w:rPr>
        <w:t>тороны несут ответственность в порядке и размерах, предусмотренных условиями настоящего Договора и действующим законодательством Р</w:t>
      </w:r>
      <w:r w:rsidR="005620F9" w:rsidRPr="004018E8">
        <w:rPr>
          <w:rFonts w:ascii="Times New Roman" w:eastAsia="Times New Roman" w:hAnsi="Times New Roman"/>
          <w:sz w:val="23"/>
          <w:szCs w:val="23"/>
        </w:rPr>
        <w:t xml:space="preserve">оссийской </w:t>
      </w:r>
      <w:r w:rsidRPr="004018E8">
        <w:rPr>
          <w:rFonts w:ascii="Times New Roman" w:eastAsia="Times New Roman" w:hAnsi="Times New Roman"/>
          <w:sz w:val="23"/>
          <w:szCs w:val="23"/>
        </w:rPr>
        <w:t>Ф</w:t>
      </w:r>
      <w:r w:rsidR="005620F9" w:rsidRPr="004018E8">
        <w:rPr>
          <w:rFonts w:ascii="Times New Roman" w:eastAsia="Times New Roman" w:hAnsi="Times New Roman"/>
          <w:sz w:val="23"/>
          <w:szCs w:val="23"/>
        </w:rPr>
        <w:t>едерации</w:t>
      </w:r>
      <w:r w:rsidRPr="004018E8">
        <w:rPr>
          <w:rFonts w:ascii="Times New Roman" w:eastAsia="Times New Roman" w:hAnsi="Times New Roman"/>
          <w:sz w:val="23"/>
          <w:szCs w:val="23"/>
        </w:rPr>
        <w:t>.</w:t>
      </w:r>
    </w:p>
    <w:p w14:paraId="6377C343"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5.2. Настоящий Договор устанавливает следующую ответственность Заказчика за аннулирование заездов:</w:t>
      </w:r>
    </w:p>
    <w:p w14:paraId="048AE033"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5.2.1. При аннулировании заездов индивидуальных Клиентов от 24 часов и не заезд, Исполнитель вправе удержать фактически понесённые расходы, связанные с исполнением обязательств по договору, при условии их документального подтверждения, но не более стоимости одних суток проживания.</w:t>
      </w:r>
    </w:p>
    <w:p w14:paraId="5EC7A57F"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5.2.2. При аннулировании заездов групповых Клиентов от 48 часов и не заезд, Исполнитель вправе удержать фактически понесённые расходы, подтверждённые документально, но не более стоимости одних суток проживания.</w:t>
      </w:r>
    </w:p>
    <w:p w14:paraId="2C24CFFB"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5.3. Исполнитель, при отказе в поселении Клиентам Заказчика, в случае не предоставления ими документов, предусмотренных п. 2.15., устанавливает ответственность Заказчика, согласно п.п. 5.2.1. настоящего Договора.</w:t>
      </w:r>
    </w:p>
    <w:p w14:paraId="1B4B97AB" w14:textId="61355425"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5.4. Компенсация за аннулирование заказов в установленные сроки удерживается Исполнителем из суммы, поступившей от Заказчика на счет Исполнителя в качестве предоплаты, или путем выставления счета, который должен быть оплачен Заказчиком в течение 3 (трех) банковских дн</w:t>
      </w:r>
      <w:r w:rsidR="00E72D7D">
        <w:rPr>
          <w:rFonts w:ascii="Times New Roman" w:eastAsia="Times New Roman" w:hAnsi="Times New Roman"/>
          <w:sz w:val="23"/>
          <w:szCs w:val="23"/>
        </w:rPr>
        <w:t>я</w:t>
      </w:r>
      <w:r w:rsidRPr="004018E8">
        <w:rPr>
          <w:rFonts w:ascii="Times New Roman" w:eastAsia="Times New Roman" w:hAnsi="Times New Roman"/>
          <w:sz w:val="23"/>
          <w:szCs w:val="23"/>
        </w:rPr>
        <w:t xml:space="preserve"> с момента оформления.</w:t>
      </w:r>
    </w:p>
    <w:p w14:paraId="3E063989"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5.5. Материальный ущерб, возникший в случае утраты или повреждения имущества гостиницы, нанесенный Клиентами, должен быть возмещен Клиентами в размере фактически причиненного ущерба на основании составленного акта и подтверждающих документов, в соответствии с законодательством РФ, о чем Заказчик уведомляет Клиента до размещения его в гостинице. Возмещение производится добровольно либо в судебном порядке в соответствии с законодательством Российской Федерации. В случае отказа Клиента от возмещения ущерба, Заказчик возмещает Исполнителю материальный ущерб, на основании составленного акта и счета.</w:t>
      </w:r>
    </w:p>
    <w:p w14:paraId="0FDA2260"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5.6. Ответственность Сторон перед Клиентами определяется в соответствии с законодательством Российской Федерации. Исполнитель несет ответственность за неисполнение или ненадлежащее исполнение обязательств по предоставлению гостиничных услуг в пределах, установленных действующим законодательством.</w:t>
      </w:r>
    </w:p>
    <w:p w14:paraId="3E657C0A"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5.7. В случае документально зафиксированного нарушения Клиентами Заказчика требований </w:t>
      </w:r>
      <w:r w:rsidRPr="004018E8">
        <w:rPr>
          <w:rFonts w:ascii="Times New Roman" w:hAnsi="Times New Roman"/>
          <w:sz w:val="23"/>
          <w:szCs w:val="23"/>
        </w:rPr>
        <w:t>Федерального закона от 23.02.2013 года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r w:rsidRPr="004018E8">
        <w:rPr>
          <w:rFonts w:ascii="Times New Roman" w:eastAsia="Times New Roman" w:hAnsi="Times New Roman"/>
          <w:sz w:val="23"/>
          <w:szCs w:val="23"/>
        </w:rPr>
        <w:t>, Клиент в соответствии с Приложением № 2 обязан уплатить в полном объеме, согласно прейскуранта услугу «Устранение последствий табачного дыма», о чем Заказчик должен уведомить Клиента до размещения в гостинице.</w:t>
      </w:r>
    </w:p>
    <w:p w14:paraId="71851199" w14:textId="77777777" w:rsidR="002E70EC" w:rsidRPr="004018E8" w:rsidRDefault="00F818A8" w:rsidP="0081269C">
      <w:pPr>
        <w:spacing w:after="0" w:line="240" w:lineRule="auto"/>
        <w:ind w:firstLine="709"/>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5.8. Принимая во внимание, что между Заказчиком и Исполнителем могут возникнуть денежные обязательства в ходе исполнения договора, у Заказчика и Исполнителя отсутствует право на получение процентов на сумму долга за период пользования денежными средствами (законных процентов). </w:t>
      </w:r>
      <w:r w:rsidR="002E70EC" w:rsidRPr="004018E8">
        <w:rPr>
          <w:rFonts w:ascii="Times New Roman" w:eastAsia="Times New Roman" w:hAnsi="Times New Roman"/>
          <w:sz w:val="23"/>
          <w:szCs w:val="23"/>
        </w:rPr>
        <w:t>Положения ст. 317. 1 Гражданского кодекса Российской Федерации о законных процентах по денежному обязательству носит диспозитивный характер.</w:t>
      </w:r>
    </w:p>
    <w:p w14:paraId="190110E6"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p>
    <w:p w14:paraId="55243FFE" w14:textId="77777777" w:rsidR="00F818A8" w:rsidRPr="004018E8" w:rsidRDefault="00F818A8" w:rsidP="0081269C">
      <w:pPr>
        <w:spacing w:after="0" w:line="240" w:lineRule="auto"/>
        <w:jc w:val="center"/>
        <w:rPr>
          <w:rFonts w:ascii="Times New Roman" w:eastAsia="Times New Roman" w:hAnsi="Times New Roman"/>
          <w:sz w:val="23"/>
          <w:szCs w:val="23"/>
        </w:rPr>
      </w:pPr>
      <w:r w:rsidRPr="004018E8">
        <w:rPr>
          <w:rFonts w:ascii="Times New Roman" w:eastAsia="Times New Roman" w:hAnsi="Times New Roman"/>
          <w:b/>
          <w:bCs/>
          <w:sz w:val="23"/>
          <w:szCs w:val="23"/>
        </w:rPr>
        <w:t>6. СРОК ДЕЙСТВИЯ ДОГОВОРА И ПОРЯДОК ЕГО РАСТОРЖЕНИЯ</w:t>
      </w:r>
    </w:p>
    <w:p w14:paraId="6AB7D8A6" w14:textId="33FB5C4C"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6.1. Настоящий </w:t>
      </w:r>
      <w:r w:rsidR="00C64833" w:rsidRPr="004018E8">
        <w:rPr>
          <w:rFonts w:ascii="Times New Roman" w:eastAsia="Times New Roman" w:hAnsi="Times New Roman"/>
          <w:sz w:val="23"/>
          <w:szCs w:val="23"/>
        </w:rPr>
        <w:t>Д</w:t>
      </w:r>
      <w:r w:rsidRPr="004018E8">
        <w:rPr>
          <w:rFonts w:ascii="Times New Roman" w:eastAsia="Times New Roman" w:hAnsi="Times New Roman"/>
          <w:sz w:val="23"/>
          <w:szCs w:val="23"/>
        </w:rPr>
        <w:t xml:space="preserve">оговор вступает в силу с момента подписания обеими сторонами и действует </w:t>
      </w:r>
      <w:r w:rsidRPr="004018E8">
        <w:rPr>
          <w:rFonts w:ascii="Times New Roman" w:eastAsia="Times New Roman" w:hAnsi="Times New Roman"/>
          <w:b/>
          <w:sz w:val="23"/>
          <w:szCs w:val="23"/>
        </w:rPr>
        <w:t>до «31</w:t>
      </w:r>
      <w:r w:rsidR="00C75AA2" w:rsidRPr="004018E8">
        <w:rPr>
          <w:rFonts w:ascii="Times New Roman" w:eastAsia="Times New Roman" w:hAnsi="Times New Roman"/>
          <w:b/>
          <w:sz w:val="23"/>
          <w:szCs w:val="23"/>
        </w:rPr>
        <w:t xml:space="preserve">» декабря </w:t>
      </w:r>
      <w:r w:rsidR="00F60A81" w:rsidRPr="004018E8">
        <w:rPr>
          <w:rFonts w:ascii="Times New Roman" w:eastAsia="Times New Roman" w:hAnsi="Times New Roman"/>
          <w:b/>
          <w:sz w:val="23"/>
          <w:szCs w:val="23"/>
        </w:rPr>
        <w:t>2026</w:t>
      </w:r>
      <w:r w:rsidRPr="004018E8">
        <w:rPr>
          <w:rFonts w:ascii="Times New Roman" w:eastAsia="Times New Roman" w:hAnsi="Times New Roman"/>
          <w:b/>
          <w:sz w:val="23"/>
          <w:szCs w:val="23"/>
        </w:rPr>
        <w:t xml:space="preserve"> года</w:t>
      </w:r>
      <w:r w:rsidRPr="004018E8">
        <w:rPr>
          <w:rFonts w:ascii="Times New Roman" w:eastAsia="Times New Roman" w:hAnsi="Times New Roman"/>
          <w:sz w:val="23"/>
          <w:szCs w:val="23"/>
        </w:rPr>
        <w:t>, в случае если ни одна из сторон договора за 30</w:t>
      </w:r>
      <w:r w:rsidR="00296305" w:rsidRPr="004018E8">
        <w:rPr>
          <w:rFonts w:ascii="Times New Roman" w:eastAsia="Times New Roman" w:hAnsi="Times New Roman"/>
          <w:sz w:val="23"/>
          <w:szCs w:val="23"/>
        </w:rPr>
        <w:t xml:space="preserve"> (тридцать) </w:t>
      </w:r>
      <w:r w:rsidRPr="004018E8">
        <w:rPr>
          <w:rFonts w:ascii="Times New Roman" w:eastAsia="Times New Roman" w:hAnsi="Times New Roman"/>
          <w:sz w:val="23"/>
          <w:szCs w:val="23"/>
        </w:rPr>
        <w:t>дней до даты окончания действия договора не заявит о своем желании его расторгнуть, договор считается продленным на следующий календарный год на тех же условиях. Число продления сроков действия Договора неограниченно.</w:t>
      </w:r>
    </w:p>
    <w:p w14:paraId="29FF4F4B"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lastRenderedPageBreak/>
        <w:t xml:space="preserve">6.2. Все изменения и дополнения к </w:t>
      </w:r>
      <w:r w:rsidR="00C64833" w:rsidRPr="004018E8">
        <w:rPr>
          <w:rFonts w:ascii="Times New Roman" w:eastAsia="Times New Roman" w:hAnsi="Times New Roman"/>
          <w:sz w:val="23"/>
          <w:szCs w:val="23"/>
        </w:rPr>
        <w:t>Д</w:t>
      </w:r>
      <w:r w:rsidRPr="004018E8">
        <w:rPr>
          <w:rFonts w:ascii="Times New Roman" w:eastAsia="Times New Roman" w:hAnsi="Times New Roman"/>
          <w:sz w:val="23"/>
          <w:szCs w:val="23"/>
        </w:rPr>
        <w:t xml:space="preserve">оговору оформляются в письменном виде, согласовываются и подписываются </w:t>
      </w:r>
      <w:r w:rsidR="00C64833" w:rsidRPr="004018E8">
        <w:rPr>
          <w:rFonts w:ascii="Times New Roman" w:eastAsia="Times New Roman" w:hAnsi="Times New Roman"/>
          <w:sz w:val="23"/>
          <w:szCs w:val="23"/>
        </w:rPr>
        <w:t>С</w:t>
      </w:r>
      <w:r w:rsidRPr="004018E8">
        <w:rPr>
          <w:rFonts w:ascii="Times New Roman" w:eastAsia="Times New Roman" w:hAnsi="Times New Roman"/>
          <w:sz w:val="23"/>
          <w:szCs w:val="23"/>
        </w:rPr>
        <w:t>торонами.</w:t>
      </w:r>
    </w:p>
    <w:p w14:paraId="4291B4CE" w14:textId="77777777" w:rsidR="00296305"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6.3. Факсимильные копии и скан-копии Договора имеют юридическую силу до получения обеими сторонами подлинников, в случае, если факсимильное воспроизведение подписи и печать позволяет достоверно определить, что документ исходит от Стороны по Договору. Стороны также признают юридическую силу документов (в том числе заявок на бронирование и документов, подтверждающих бронирование) направленных по факсу, либо электронной почте, с сайта гостиницы, для чего используется номер факса и адрес электронной почты, сайта, указанных в </w:t>
      </w:r>
      <w:r w:rsidR="00296305" w:rsidRPr="004018E8">
        <w:rPr>
          <w:rFonts w:ascii="Times New Roman" w:eastAsia="Times New Roman" w:hAnsi="Times New Roman"/>
          <w:sz w:val="23"/>
          <w:szCs w:val="23"/>
        </w:rPr>
        <w:t>разделе 11 Договора («Юридические адреса и банковские реквизиты сторон)».</w:t>
      </w:r>
    </w:p>
    <w:p w14:paraId="6AD22464"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6.4. Независимо от даты расторжения </w:t>
      </w:r>
      <w:r w:rsidR="00C64833" w:rsidRPr="004018E8">
        <w:rPr>
          <w:rFonts w:ascii="Times New Roman" w:eastAsia="Times New Roman" w:hAnsi="Times New Roman"/>
          <w:sz w:val="23"/>
          <w:szCs w:val="23"/>
        </w:rPr>
        <w:t>Д</w:t>
      </w:r>
      <w:r w:rsidRPr="004018E8">
        <w:rPr>
          <w:rFonts w:ascii="Times New Roman" w:eastAsia="Times New Roman" w:hAnsi="Times New Roman"/>
          <w:sz w:val="23"/>
          <w:szCs w:val="23"/>
        </w:rPr>
        <w:t xml:space="preserve">оговора, обусловленные </w:t>
      </w:r>
      <w:r w:rsidR="00C64833" w:rsidRPr="004018E8">
        <w:rPr>
          <w:rFonts w:ascii="Times New Roman" w:eastAsia="Times New Roman" w:hAnsi="Times New Roman"/>
          <w:sz w:val="23"/>
          <w:szCs w:val="23"/>
        </w:rPr>
        <w:t>Д</w:t>
      </w:r>
      <w:r w:rsidR="000A0781" w:rsidRPr="004018E8">
        <w:rPr>
          <w:rFonts w:ascii="Times New Roman" w:eastAsia="Times New Roman" w:hAnsi="Times New Roman"/>
          <w:sz w:val="23"/>
          <w:szCs w:val="23"/>
        </w:rPr>
        <w:t>оговором обязательства Сторон,</w:t>
      </w:r>
      <w:r w:rsidRPr="004018E8">
        <w:rPr>
          <w:rFonts w:ascii="Times New Roman" w:eastAsia="Times New Roman" w:hAnsi="Times New Roman"/>
          <w:sz w:val="23"/>
          <w:szCs w:val="23"/>
        </w:rPr>
        <w:t xml:space="preserve"> подлежат исполнению в полном объеме.</w:t>
      </w:r>
    </w:p>
    <w:p w14:paraId="1ACAFD34"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p>
    <w:p w14:paraId="78606484" w14:textId="77777777" w:rsidR="00F818A8" w:rsidRPr="004018E8" w:rsidRDefault="00F818A8" w:rsidP="0081269C">
      <w:pPr>
        <w:spacing w:after="0" w:line="240" w:lineRule="auto"/>
        <w:jc w:val="center"/>
        <w:rPr>
          <w:rFonts w:ascii="Times New Roman" w:eastAsia="Times New Roman" w:hAnsi="Times New Roman"/>
          <w:sz w:val="23"/>
          <w:szCs w:val="23"/>
        </w:rPr>
      </w:pPr>
      <w:r w:rsidRPr="004018E8">
        <w:rPr>
          <w:rFonts w:ascii="Times New Roman" w:eastAsia="Times New Roman" w:hAnsi="Times New Roman"/>
          <w:b/>
          <w:bCs/>
          <w:sz w:val="23"/>
          <w:szCs w:val="23"/>
        </w:rPr>
        <w:t>7. ПОРЯДОК РАССМОТРЕНИЯ СПОРОВ</w:t>
      </w:r>
    </w:p>
    <w:p w14:paraId="24FD17BD" w14:textId="77777777" w:rsidR="00F818A8" w:rsidRPr="004018E8" w:rsidRDefault="000A0781" w:rsidP="0081269C">
      <w:pPr>
        <w:spacing w:after="0" w:line="240" w:lineRule="auto"/>
        <w:ind w:firstLine="567"/>
        <w:jc w:val="both"/>
        <w:rPr>
          <w:rFonts w:ascii="Times New Roman" w:eastAsia="Times New Roman" w:hAnsi="Times New Roman"/>
          <w:b/>
          <w:bCs/>
          <w:sz w:val="23"/>
          <w:szCs w:val="23"/>
        </w:rPr>
      </w:pPr>
      <w:r w:rsidRPr="004018E8">
        <w:rPr>
          <w:rFonts w:ascii="Times New Roman" w:eastAsia="Times New Roman" w:hAnsi="Times New Roman"/>
          <w:sz w:val="23"/>
          <w:szCs w:val="23"/>
        </w:rPr>
        <w:t>7.1. Все связанные с настоящим договором споры и разногласия подлежат разрешению в соответствии с действующим законодательством Российской Федерации.</w:t>
      </w:r>
    </w:p>
    <w:p w14:paraId="1C8463D6" w14:textId="77777777" w:rsidR="00F818A8" w:rsidRPr="004018E8" w:rsidRDefault="00F818A8" w:rsidP="0081269C">
      <w:pPr>
        <w:spacing w:after="0" w:line="240" w:lineRule="auto"/>
        <w:ind w:firstLine="567"/>
        <w:jc w:val="center"/>
        <w:rPr>
          <w:rFonts w:ascii="Times New Roman" w:eastAsia="Times New Roman" w:hAnsi="Times New Roman"/>
          <w:b/>
          <w:bCs/>
          <w:sz w:val="23"/>
          <w:szCs w:val="23"/>
        </w:rPr>
      </w:pPr>
    </w:p>
    <w:p w14:paraId="1DF6C8BC" w14:textId="77777777" w:rsidR="00F818A8" w:rsidRPr="004018E8" w:rsidRDefault="00F818A8" w:rsidP="0081269C">
      <w:pPr>
        <w:spacing w:after="0" w:line="240" w:lineRule="auto"/>
        <w:jc w:val="center"/>
        <w:rPr>
          <w:rFonts w:ascii="Times New Roman" w:eastAsia="Times New Roman" w:hAnsi="Times New Roman"/>
          <w:sz w:val="23"/>
          <w:szCs w:val="23"/>
        </w:rPr>
      </w:pPr>
      <w:r w:rsidRPr="004018E8">
        <w:rPr>
          <w:rFonts w:ascii="Times New Roman" w:eastAsia="Times New Roman" w:hAnsi="Times New Roman"/>
          <w:b/>
          <w:bCs/>
          <w:sz w:val="23"/>
          <w:szCs w:val="23"/>
        </w:rPr>
        <w:t>8. ФОРС-МАЖОРНЫЕ ОБСТОЯТЕЛЬСТВА</w:t>
      </w:r>
    </w:p>
    <w:p w14:paraId="1F7F8C6C"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8.1.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указанных в пункте 3 статьи 401 </w:t>
      </w:r>
      <w:r w:rsidR="00C64833" w:rsidRPr="004018E8">
        <w:rPr>
          <w:rFonts w:ascii="Times New Roman" w:eastAsia="Times New Roman" w:hAnsi="Times New Roman"/>
          <w:sz w:val="23"/>
          <w:szCs w:val="23"/>
        </w:rPr>
        <w:t>Гражданского кодекса Российской Федерации</w:t>
      </w:r>
      <w:r w:rsidRPr="004018E8">
        <w:rPr>
          <w:rFonts w:ascii="Times New Roman" w:eastAsia="Times New Roman" w:hAnsi="Times New Roman"/>
          <w:sz w:val="23"/>
          <w:szCs w:val="23"/>
        </w:rPr>
        <w:t>.</w:t>
      </w:r>
    </w:p>
    <w:p w14:paraId="7B3AC094"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8.2. При наступлении указанных в п.8.1. обстоятельств, </w:t>
      </w:r>
      <w:r w:rsidR="00301A7B" w:rsidRPr="004018E8">
        <w:rPr>
          <w:rFonts w:ascii="Times New Roman" w:eastAsia="Times New Roman" w:hAnsi="Times New Roman"/>
          <w:sz w:val="23"/>
          <w:szCs w:val="23"/>
        </w:rPr>
        <w:t>с</w:t>
      </w:r>
      <w:r w:rsidRPr="004018E8">
        <w:rPr>
          <w:rFonts w:ascii="Times New Roman" w:eastAsia="Times New Roman" w:hAnsi="Times New Roman"/>
          <w:sz w:val="23"/>
          <w:szCs w:val="23"/>
        </w:rPr>
        <w:t xml:space="preserve">торона, для которой создалась невозможность исполнения ее обязательств по настоящему </w:t>
      </w:r>
      <w:r w:rsidR="00301A7B" w:rsidRPr="004018E8">
        <w:rPr>
          <w:rFonts w:ascii="Times New Roman" w:eastAsia="Times New Roman" w:hAnsi="Times New Roman"/>
          <w:sz w:val="23"/>
          <w:szCs w:val="23"/>
        </w:rPr>
        <w:t>Д</w:t>
      </w:r>
      <w:r w:rsidRPr="004018E8">
        <w:rPr>
          <w:rFonts w:ascii="Times New Roman" w:eastAsia="Times New Roman" w:hAnsi="Times New Roman"/>
          <w:sz w:val="23"/>
          <w:szCs w:val="23"/>
        </w:rPr>
        <w:t>оговору, должна немедленно известить другую сторону.</w:t>
      </w:r>
    </w:p>
    <w:p w14:paraId="4442BAB4"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8.3. На период действия обстоятельств непреодолимой силы стороны освобождаются от ответственности за неисполнение обязательств в соответствующей части. Срок исполнения обязательств продлевается на период действия указанных обстоятельств.</w:t>
      </w:r>
    </w:p>
    <w:p w14:paraId="126AFF1E"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p>
    <w:p w14:paraId="2DC9DA19" w14:textId="77777777" w:rsidR="00F818A8" w:rsidRPr="004018E8" w:rsidRDefault="00F818A8" w:rsidP="0081269C">
      <w:pPr>
        <w:spacing w:after="0" w:line="240" w:lineRule="auto"/>
        <w:jc w:val="center"/>
        <w:rPr>
          <w:rFonts w:ascii="Times New Roman" w:eastAsia="Times New Roman" w:hAnsi="Times New Roman"/>
          <w:sz w:val="23"/>
          <w:szCs w:val="23"/>
        </w:rPr>
      </w:pPr>
      <w:r w:rsidRPr="004018E8">
        <w:rPr>
          <w:rFonts w:ascii="Times New Roman" w:eastAsia="Times New Roman" w:hAnsi="Times New Roman"/>
          <w:b/>
          <w:bCs/>
          <w:sz w:val="23"/>
          <w:szCs w:val="23"/>
        </w:rPr>
        <w:t>9. ОБЕСПЕЧЕНИЕ КОНФИДЕНЦИАЛЬНОСТИ ИНФОРМАЦИИ</w:t>
      </w:r>
    </w:p>
    <w:p w14:paraId="33C0AD66"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9.1. 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требованиями </w:t>
      </w:r>
      <w:r w:rsidR="00AE2FE1" w:rsidRPr="004018E8">
        <w:rPr>
          <w:rFonts w:ascii="Times New Roman" w:eastAsia="Times New Roman" w:hAnsi="Times New Roman"/>
          <w:sz w:val="23"/>
          <w:szCs w:val="23"/>
        </w:rPr>
        <w:t>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w:t>
      </w:r>
    </w:p>
    <w:p w14:paraId="69766252"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9.2. Обработка персональных данных Исполнителем в интересах Клиентов заключается в получении, систематизации, накоплении, хранении, использовании, распространении, обезличивании, блокировании, уничтожении и в защите от несанкционированного доступа персональных данных Клиентов. Заказчик гарантирует, что персональные данные Клиентов передаются Исполнителю на законных основаниях и с получением необходимых согласий субъектов персональных данных, если такие согласия требуются в соответствии с законодательством Российской Федерации. Исполнитель осуществляет обработку персональных данных Клиентов исключительно в целях исполнения договора и соблюдения требований законодательства Российской Федерации.</w:t>
      </w:r>
    </w:p>
    <w:p w14:paraId="7DA6C2F2"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9.3. 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организационно-правовых и 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p>
    <w:p w14:paraId="0191B1FB" w14:textId="77777777" w:rsidR="0081269C" w:rsidRPr="004018E8" w:rsidRDefault="0081269C"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9.4. Исполнитель является самостоятельным оператором персональных данных Клиентов в части обработки персональных данных, осуществляемой в целях исполнения настоящего договора и соблюдения требований законодательства Российской Федерации.</w:t>
      </w:r>
    </w:p>
    <w:p w14:paraId="382204B5" w14:textId="77777777" w:rsidR="0081269C" w:rsidRPr="004018E8" w:rsidRDefault="0081269C" w:rsidP="0081269C">
      <w:pPr>
        <w:spacing w:after="0" w:line="240" w:lineRule="auto"/>
        <w:ind w:firstLine="567"/>
        <w:jc w:val="both"/>
        <w:rPr>
          <w:rFonts w:ascii="Times New Roman" w:eastAsia="Times New Roman" w:hAnsi="Times New Roman"/>
          <w:b/>
          <w:bCs/>
          <w:sz w:val="23"/>
          <w:szCs w:val="23"/>
        </w:rPr>
      </w:pPr>
    </w:p>
    <w:p w14:paraId="47C3B150" w14:textId="77777777" w:rsidR="00F818A8" w:rsidRPr="004018E8" w:rsidRDefault="00F818A8" w:rsidP="0081269C">
      <w:pPr>
        <w:spacing w:after="0" w:line="240" w:lineRule="auto"/>
        <w:jc w:val="center"/>
        <w:rPr>
          <w:rFonts w:ascii="Times New Roman" w:eastAsia="Times New Roman" w:hAnsi="Times New Roman"/>
          <w:sz w:val="23"/>
          <w:szCs w:val="23"/>
        </w:rPr>
      </w:pPr>
      <w:r w:rsidRPr="004018E8">
        <w:rPr>
          <w:rFonts w:ascii="Times New Roman" w:eastAsia="Times New Roman" w:hAnsi="Times New Roman"/>
          <w:b/>
          <w:bCs/>
          <w:sz w:val="23"/>
          <w:szCs w:val="23"/>
        </w:rPr>
        <w:lastRenderedPageBreak/>
        <w:t>10. ПРОЧИЕ УСЛОВИЯ</w:t>
      </w:r>
    </w:p>
    <w:p w14:paraId="39761CC9" w14:textId="77777777" w:rsidR="00F818A8" w:rsidRPr="004018E8" w:rsidRDefault="00F818A8" w:rsidP="0081269C">
      <w:pPr>
        <w:spacing w:after="0" w:line="240" w:lineRule="auto"/>
        <w:ind w:firstLine="567"/>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10.1. Стороны заявляют и гарантируют, что каждая из </w:t>
      </w:r>
      <w:r w:rsidR="00E86B05" w:rsidRPr="004018E8">
        <w:rPr>
          <w:rFonts w:ascii="Times New Roman" w:eastAsia="Times New Roman" w:hAnsi="Times New Roman"/>
          <w:sz w:val="23"/>
          <w:szCs w:val="23"/>
        </w:rPr>
        <w:t>С</w:t>
      </w:r>
      <w:r w:rsidRPr="004018E8">
        <w:rPr>
          <w:rFonts w:ascii="Times New Roman" w:eastAsia="Times New Roman" w:hAnsi="Times New Roman"/>
          <w:sz w:val="23"/>
          <w:szCs w:val="23"/>
        </w:rPr>
        <w:t>торон име</w:t>
      </w:r>
      <w:r w:rsidR="00E86B05" w:rsidRPr="004018E8">
        <w:rPr>
          <w:rFonts w:ascii="Times New Roman" w:eastAsia="Times New Roman" w:hAnsi="Times New Roman"/>
          <w:sz w:val="23"/>
          <w:szCs w:val="23"/>
        </w:rPr>
        <w:t>е</w:t>
      </w:r>
      <w:r w:rsidRPr="004018E8">
        <w:rPr>
          <w:rFonts w:ascii="Times New Roman" w:eastAsia="Times New Roman" w:hAnsi="Times New Roman"/>
          <w:sz w:val="23"/>
          <w:szCs w:val="23"/>
        </w:rPr>
        <w:t xml:space="preserve">т легитимный юридический статус и правоспособность, позволяющие им заключать </w:t>
      </w:r>
      <w:r w:rsidR="00E86B05" w:rsidRPr="004018E8">
        <w:rPr>
          <w:rFonts w:ascii="Times New Roman" w:eastAsia="Times New Roman" w:hAnsi="Times New Roman"/>
          <w:sz w:val="23"/>
          <w:szCs w:val="23"/>
        </w:rPr>
        <w:t>Д</w:t>
      </w:r>
      <w:r w:rsidRPr="004018E8">
        <w:rPr>
          <w:rFonts w:ascii="Times New Roman" w:eastAsia="Times New Roman" w:hAnsi="Times New Roman"/>
          <w:sz w:val="23"/>
          <w:szCs w:val="23"/>
        </w:rPr>
        <w:t>оговор.</w:t>
      </w:r>
    </w:p>
    <w:p w14:paraId="033B12E1"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r w:rsidRPr="004018E8">
        <w:rPr>
          <w:rFonts w:ascii="Times New Roman" w:eastAsia="Times New Roman" w:hAnsi="Times New Roman"/>
          <w:sz w:val="23"/>
          <w:szCs w:val="23"/>
        </w:rPr>
        <w:t xml:space="preserve">10.2. </w:t>
      </w:r>
      <w:r w:rsidR="00E86B05" w:rsidRPr="004018E8">
        <w:rPr>
          <w:rFonts w:ascii="Times New Roman" w:hAnsi="Times New Roman"/>
          <w:sz w:val="23"/>
          <w:szCs w:val="23"/>
        </w:rPr>
        <w:t>Настоящий Договор составлен в двух экземплярах на русском языке, по одному для каждой из сторон, имеющих одинаковую юридическую силу.</w:t>
      </w:r>
    </w:p>
    <w:p w14:paraId="0C4FFCA3" w14:textId="77777777" w:rsidR="00C64833" w:rsidRPr="004018E8" w:rsidRDefault="00C64833" w:rsidP="0081269C">
      <w:pPr>
        <w:spacing w:after="0" w:line="240" w:lineRule="auto"/>
        <w:jc w:val="center"/>
        <w:rPr>
          <w:rFonts w:ascii="Times New Roman" w:eastAsia="Times New Roman" w:hAnsi="Times New Roman"/>
          <w:b/>
          <w:bCs/>
          <w:sz w:val="23"/>
          <w:szCs w:val="23"/>
        </w:rPr>
      </w:pPr>
    </w:p>
    <w:p w14:paraId="739BA3D9" w14:textId="77777777" w:rsidR="00296305" w:rsidRPr="004018E8" w:rsidRDefault="00296305" w:rsidP="0081269C">
      <w:pPr>
        <w:spacing w:after="0" w:line="240" w:lineRule="auto"/>
        <w:jc w:val="center"/>
        <w:rPr>
          <w:rFonts w:ascii="Times New Roman" w:eastAsia="Times New Roman" w:hAnsi="Times New Roman"/>
          <w:b/>
          <w:bCs/>
          <w:sz w:val="23"/>
          <w:szCs w:val="23"/>
        </w:rPr>
      </w:pPr>
    </w:p>
    <w:p w14:paraId="34E9BA3A" w14:textId="77777777" w:rsidR="00F818A8" w:rsidRPr="004018E8" w:rsidRDefault="00F818A8" w:rsidP="0081269C">
      <w:pPr>
        <w:spacing w:after="0" w:line="240" w:lineRule="auto"/>
        <w:jc w:val="center"/>
        <w:rPr>
          <w:rFonts w:ascii="Times New Roman" w:eastAsia="Times New Roman" w:hAnsi="Times New Roman"/>
          <w:b/>
          <w:bCs/>
          <w:sz w:val="23"/>
          <w:szCs w:val="23"/>
        </w:rPr>
      </w:pPr>
      <w:r w:rsidRPr="004018E8">
        <w:rPr>
          <w:rFonts w:ascii="Times New Roman" w:eastAsia="Times New Roman" w:hAnsi="Times New Roman"/>
          <w:b/>
          <w:bCs/>
          <w:sz w:val="23"/>
          <w:szCs w:val="23"/>
        </w:rPr>
        <w:t>11. ЮРИДИЧЕСКИЕ АДРЕСА, БАНКОВСКИЕ РЕКВИЗИТЫ И ПОДПИСИ СТОРОН</w:t>
      </w:r>
    </w:p>
    <w:p w14:paraId="059A1E1D" w14:textId="77777777" w:rsidR="00F818A8" w:rsidRPr="004018E8" w:rsidRDefault="00F818A8" w:rsidP="0081269C">
      <w:pPr>
        <w:spacing w:after="0" w:line="240" w:lineRule="auto"/>
        <w:ind w:firstLine="567"/>
        <w:jc w:val="both"/>
        <w:rPr>
          <w:rFonts w:ascii="Times New Roman" w:eastAsia="Times New Roman" w:hAnsi="Times New Roman"/>
          <w:b/>
          <w:bCs/>
          <w:sz w:val="23"/>
          <w:szCs w:val="23"/>
        </w:rPr>
      </w:pPr>
    </w:p>
    <w:tbl>
      <w:tblPr>
        <w:tblW w:w="0" w:type="auto"/>
        <w:tblInd w:w="-25" w:type="dxa"/>
        <w:tblLayout w:type="fixed"/>
        <w:tblLook w:val="04A0" w:firstRow="1" w:lastRow="0" w:firstColumn="1" w:lastColumn="0" w:noHBand="0" w:noVBand="1"/>
      </w:tblPr>
      <w:tblGrid>
        <w:gridCol w:w="4785"/>
        <w:gridCol w:w="4836"/>
      </w:tblGrid>
      <w:tr w:rsidR="0081269C" w:rsidRPr="004018E8" w14:paraId="4D95D765" w14:textId="77777777" w:rsidTr="00F818A8">
        <w:tc>
          <w:tcPr>
            <w:tcW w:w="4785" w:type="dxa"/>
            <w:tcBorders>
              <w:top w:val="single" w:sz="4" w:space="0" w:color="000000"/>
              <w:left w:val="single" w:sz="4" w:space="0" w:color="000000"/>
              <w:bottom w:val="single" w:sz="4" w:space="0" w:color="000000"/>
              <w:right w:val="nil"/>
            </w:tcBorders>
            <w:hideMark/>
          </w:tcPr>
          <w:p w14:paraId="0481E640" w14:textId="77777777" w:rsidR="00F818A8" w:rsidRPr="004018E8" w:rsidRDefault="00F818A8" w:rsidP="0081269C">
            <w:pPr>
              <w:spacing w:after="0" w:line="240" w:lineRule="auto"/>
              <w:jc w:val="center"/>
              <w:rPr>
                <w:rFonts w:ascii="Times New Roman" w:eastAsia="Times New Roman" w:hAnsi="Times New Roman"/>
                <w:b/>
                <w:bCs/>
                <w:sz w:val="23"/>
                <w:szCs w:val="23"/>
              </w:rPr>
            </w:pPr>
            <w:r w:rsidRPr="004018E8">
              <w:rPr>
                <w:rFonts w:ascii="Times New Roman" w:eastAsia="Times New Roman" w:hAnsi="Times New Roman"/>
                <w:b/>
                <w:bCs/>
                <w:sz w:val="23"/>
                <w:szCs w:val="23"/>
              </w:rPr>
              <w:t>ИСПОЛНИТЕЛЬ</w:t>
            </w:r>
          </w:p>
        </w:tc>
        <w:tc>
          <w:tcPr>
            <w:tcW w:w="4836" w:type="dxa"/>
            <w:tcBorders>
              <w:top w:val="single" w:sz="4" w:space="0" w:color="000000"/>
              <w:left w:val="single" w:sz="4" w:space="0" w:color="000000"/>
              <w:bottom w:val="single" w:sz="4" w:space="0" w:color="000000"/>
              <w:right w:val="single" w:sz="4" w:space="0" w:color="000000"/>
            </w:tcBorders>
            <w:hideMark/>
          </w:tcPr>
          <w:p w14:paraId="066AE312" w14:textId="77777777" w:rsidR="00F818A8" w:rsidRPr="004018E8" w:rsidRDefault="00F818A8" w:rsidP="0081269C">
            <w:pPr>
              <w:spacing w:after="0" w:line="240" w:lineRule="auto"/>
              <w:jc w:val="center"/>
              <w:rPr>
                <w:rFonts w:ascii="Times New Roman" w:hAnsi="Times New Roman"/>
                <w:sz w:val="23"/>
                <w:szCs w:val="23"/>
              </w:rPr>
            </w:pPr>
            <w:r w:rsidRPr="004018E8">
              <w:rPr>
                <w:rFonts w:ascii="Times New Roman" w:eastAsia="Times New Roman" w:hAnsi="Times New Roman"/>
                <w:b/>
                <w:bCs/>
                <w:sz w:val="23"/>
                <w:szCs w:val="23"/>
              </w:rPr>
              <w:t>ЗАКАЗЧИК</w:t>
            </w:r>
          </w:p>
        </w:tc>
      </w:tr>
      <w:tr w:rsidR="0081269C" w:rsidRPr="004018E8" w14:paraId="56349ED1" w14:textId="77777777" w:rsidTr="00F818A8">
        <w:tc>
          <w:tcPr>
            <w:tcW w:w="4785" w:type="dxa"/>
            <w:tcBorders>
              <w:top w:val="single" w:sz="4" w:space="0" w:color="000000"/>
              <w:left w:val="single" w:sz="4" w:space="0" w:color="000000"/>
              <w:bottom w:val="single" w:sz="4" w:space="0" w:color="000000"/>
              <w:right w:val="nil"/>
            </w:tcBorders>
          </w:tcPr>
          <w:p w14:paraId="08751DD4" w14:textId="77777777" w:rsidR="00F818A8" w:rsidRPr="004018E8" w:rsidRDefault="00F818A8" w:rsidP="0081269C">
            <w:pPr>
              <w:spacing w:after="0" w:line="240" w:lineRule="auto"/>
              <w:jc w:val="both"/>
              <w:rPr>
                <w:rFonts w:ascii="Times New Roman" w:eastAsia="Times New Roman" w:hAnsi="Times New Roman"/>
                <w:b/>
                <w:bCs/>
                <w:sz w:val="23"/>
                <w:szCs w:val="23"/>
              </w:rPr>
            </w:pPr>
            <w:r w:rsidRPr="004018E8">
              <w:rPr>
                <w:rFonts w:ascii="Times New Roman" w:eastAsia="Times New Roman" w:hAnsi="Times New Roman"/>
                <w:b/>
                <w:bCs/>
                <w:sz w:val="23"/>
                <w:szCs w:val="23"/>
              </w:rPr>
              <w:t>ИП ПАШКО Е.А.</w:t>
            </w:r>
          </w:p>
          <w:p w14:paraId="10060338" w14:textId="77777777" w:rsidR="00F818A8" w:rsidRPr="004018E8" w:rsidRDefault="00F818A8" w:rsidP="0081269C">
            <w:pPr>
              <w:spacing w:after="0" w:line="240" w:lineRule="auto"/>
              <w:jc w:val="both"/>
              <w:rPr>
                <w:rFonts w:ascii="Times New Roman" w:eastAsia="Times New Roman" w:hAnsi="Times New Roman"/>
                <w:b/>
                <w:bCs/>
                <w:sz w:val="23"/>
                <w:szCs w:val="23"/>
              </w:rPr>
            </w:pPr>
          </w:p>
          <w:p w14:paraId="51B62D78" w14:textId="77777777" w:rsidR="00F818A8" w:rsidRPr="004018E8" w:rsidRDefault="00F818A8" w:rsidP="0081269C">
            <w:pPr>
              <w:spacing w:after="0" w:line="240" w:lineRule="auto"/>
              <w:jc w:val="both"/>
              <w:rPr>
                <w:rFonts w:ascii="Times New Roman" w:eastAsia="Times New Roman" w:hAnsi="Times New Roman"/>
                <w:b/>
                <w:sz w:val="23"/>
                <w:szCs w:val="23"/>
              </w:rPr>
            </w:pPr>
            <w:r w:rsidRPr="004018E8">
              <w:rPr>
                <w:rFonts w:ascii="Times New Roman" w:eastAsia="Times New Roman" w:hAnsi="Times New Roman"/>
                <w:b/>
                <w:bCs/>
                <w:sz w:val="23"/>
                <w:szCs w:val="23"/>
              </w:rPr>
              <w:t>Юридический адрес:</w:t>
            </w:r>
            <w:r w:rsidRPr="004018E8">
              <w:rPr>
                <w:rFonts w:ascii="Times New Roman" w:eastAsia="Times New Roman" w:hAnsi="Times New Roman"/>
                <w:b/>
                <w:sz w:val="23"/>
                <w:szCs w:val="23"/>
              </w:rPr>
              <w:t xml:space="preserve"> </w:t>
            </w:r>
          </w:p>
          <w:p w14:paraId="54FB424A" w14:textId="77777777" w:rsidR="00F818A8" w:rsidRPr="004018E8" w:rsidRDefault="00F818A8" w:rsidP="0081269C">
            <w:pPr>
              <w:spacing w:after="0" w:line="240" w:lineRule="auto"/>
              <w:jc w:val="both"/>
              <w:rPr>
                <w:rFonts w:ascii="Times New Roman" w:eastAsia="Times New Roman" w:hAnsi="Times New Roman"/>
                <w:sz w:val="23"/>
                <w:szCs w:val="23"/>
              </w:rPr>
            </w:pPr>
            <w:r w:rsidRPr="004018E8">
              <w:rPr>
                <w:rFonts w:ascii="Times New Roman" w:eastAsia="Times New Roman" w:hAnsi="Times New Roman"/>
                <w:sz w:val="23"/>
                <w:szCs w:val="23"/>
                <w:lang w:eastAsia="ru-RU"/>
              </w:rPr>
              <w:t>295003, Республика Крым, г. Симферополь, ул. Батурина, дом № 211, кв. 37</w:t>
            </w:r>
          </w:p>
          <w:p w14:paraId="7285FBE8" w14:textId="77777777" w:rsidR="00E07859" w:rsidRPr="004018E8" w:rsidRDefault="00E07859" w:rsidP="0081269C">
            <w:pPr>
              <w:spacing w:after="0" w:line="240" w:lineRule="auto"/>
              <w:jc w:val="both"/>
              <w:rPr>
                <w:rFonts w:ascii="Times New Roman" w:eastAsia="Times New Roman" w:hAnsi="Times New Roman"/>
                <w:b/>
                <w:bCs/>
                <w:sz w:val="23"/>
                <w:szCs w:val="23"/>
              </w:rPr>
            </w:pPr>
            <w:r w:rsidRPr="004018E8">
              <w:rPr>
                <w:rFonts w:ascii="Times New Roman" w:eastAsia="Times New Roman" w:hAnsi="Times New Roman"/>
                <w:b/>
                <w:bCs/>
                <w:sz w:val="23"/>
                <w:szCs w:val="23"/>
              </w:rPr>
              <w:t>Место осуществления деятельности:</w:t>
            </w:r>
          </w:p>
          <w:p w14:paraId="391716A9" w14:textId="5C38E805" w:rsidR="00E07859" w:rsidRPr="004018E8" w:rsidRDefault="00E07859" w:rsidP="0081269C">
            <w:pPr>
              <w:spacing w:after="0" w:line="240" w:lineRule="auto"/>
              <w:jc w:val="both"/>
              <w:rPr>
                <w:rFonts w:ascii="Times New Roman" w:eastAsia="Times New Roman" w:hAnsi="Times New Roman"/>
                <w:sz w:val="23"/>
                <w:szCs w:val="23"/>
              </w:rPr>
            </w:pPr>
            <w:r w:rsidRPr="004018E8">
              <w:rPr>
                <w:rFonts w:ascii="Times New Roman" w:eastAsia="Times New Roman" w:hAnsi="Times New Roman"/>
                <w:sz w:val="23"/>
                <w:szCs w:val="23"/>
              </w:rPr>
              <w:t>295051, Республика Крым, г. Симферополь, ул. Желябова, дом 50</w:t>
            </w:r>
          </w:p>
          <w:p w14:paraId="43E9A93A" w14:textId="77777777" w:rsidR="00E07859" w:rsidRPr="004018E8" w:rsidRDefault="00E07859" w:rsidP="0081269C">
            <w:pPr>
              <w:spacing w:after="0" w:line="240" w:lineRule="auto"/>
              <w:jc w:val="both"/>
              <w:rPr>
                <w:rFonts w:ascii="Times New Roman" w:eastAsia="Times New Roman" w:hAnsi="Times New Roman"/>
                <w:sz w:val="23"/>
                <w:szCs w:val="23"/>
                <w:lang w:val="uk-UA"/>
              </w:rPr>
            </w:pPr>
          </w:p>
          <w:p w14:paraId="258738A5" w14:textId="614310EB" w:rsidR="00E07859" w:rsidRPr="004018E8" w:rsidRDefault="00E07859" w:rsidP="0081269C">
            <w:pPr>
              <w:spacing w:after="0" w:line="240" w:lineRule="auto"/>
              <w:jc w:val="both"/>
              <w:rPr>
                <w:rFonts w:ascii="Times New Roman" w:eastAsia="Times New Roman" w:hAnsi="Times New Roman"/>
                <w:bCs/>
                <w:sz w:val="23"/>
                <w:szCs w:val="23"/>
              </w:rPr>
            </w:pPr>
            <w:r w:rsidRPr="004018E8">
              <w:rPr>
                <w:rFonts w:ascii="Times New Roman" w:eastAsia="Times New Roman" w:hAnsi="Times New Roman"/>
                <w:b/>
                <w:sz w:val="23"/>
                <w:szCs w:val="23"/>
              </w:rPr>
              <w:t>Номер реестровой записи</w:t>
            </w:r>
            <w:r w:rsidRPr="004018E8">
              <w:rPr>
                <w:rFonts w:ascii="Times New Roman" w:eastAsia="Times New Roman" w:hAnsi="Times New Roman"/>
                <w:bCs/>
                <w:sz w:val="23"/>
                <w:szCs w:val="23"/>
              </w:rPr>
              <w:t>: С912024000550</w:t>
            </w:r>
          </w:p>
          <w:p w14:paraId="444C6A42" w14:textId="77777777" w:rsidR="00E07859" w:rsidRPr="004018E8" w:rsidRDefault="00E07859" w:rsidP="0081269C">
            <w:pPr>
              <w:spacing w:after="0" w:line="240" w:lineRule="auto"/>
              <w:jc w:val="both"/>
              <w:rPr>
                <w:rFonts w:ascii="Times New Roman" w:eastAsia="Times New Roman" w:hAnsi="Times New Roman"/>
                <w:sz w:val="23"/>
                <w:szCs w:val="23"/>
              </w:rPr>
            </w:pPr>
          </w:p>
          <w:p w14:paraId="265FFD14" w14:textId="584759C9" w:rsidR="00E07859" w:rsidRPr="004018E8" w:rsidRDefault="00E07859" w:rsidP="0081269C">
            <w:pPr>
              <w:spacing w:after="0" w:line="240" w:lineRule="auto"/>
              <w:jc w:val="both"/>
              <w:rPr>
                <w:rFonts w:ascii="Times New Roman" w:eastAsia="Times New Roman" w:hAnsi="Times New Roman"/>
                <w:sz w:val="23"/>
                <w:szCs w:val="23"/>
              </w:rPr>
            </w:pPr>
            <w:r w:rsidRPr="004018E8">
              <w:rPr>
                <w:rFonts w:ascii="Times New Roman" w:eastAsia="Times New Roman" w:hAnsi="Times New Roman"/>
                <w:sz w:val="23"/>
                <w:szCs w:val="23"/>
              </w:rPr>
              <w:t xml:space="preserve">ИНН </w:t>
            </w:r>
            <w:r w:rsidRPr="004018E8">
              <w:rPr>
                <w:rFonts w:ascii="Times New Roman" w:eastAsia="Times New Roman" w:hAnsi="Times New Roman"/>
                <w:sz w:val="23"/>
                <w:szCs w:val="23"/>
                <w:lang w:eastAsia="ru-RU"/>
              </w:rPr>
              <w:t>910512645228</w:t>
            </w:r>
          </w:p>
          <w:p w14:paraId="4B7CBAC3" w14:textId="77777777" w:rsidR="00E07859" w:rsidRPr="004018E8" w:rsidRDefault="00E07859" w:rsidP="0081269C">
            <w:pPr>
              <w:spacing w:after="0" w:line="240" w:lineRule="auto"/>
              <w:jc w:val="both"/>
              <w:rPr>
                <w:rFonts w:ascii="Times New Roman" w:eastAsia="Times New Roman" w:hAnsi="Times New Roman"/>
                <w:sz w:val="23"/>
                <w:szCs w:val="23"/>
                <w:lang w:eastAsia="ru-RU"/>
              </w:rPr>
            </w:pPr>
            <w:r w:rsidRPr="004018E8">
              <w:rPr>
                <w:rFonts w:ascii="Times New Roman" w:eastAsia="Times New Roman" w:hAnsi="Times New Roman"/>
                <w:sz w:val="23"/>
                <w:szCs w:val="23"/>
              </w:rPr>
              <w:t xml:space="preserve">ОГРНИП </w:t>
            </w:r>
            <w:r w:rsidRPr="004018E8">
              <w:rPr>
                <w:rFonts w:ascii="Times New Roman" w:eastAsia="Times New Roman" w:hAnsi="Times New Roman"/>
                <w:sz w:val="23"/>
                <w:szCs w:val="23"/>
                <w:lang w:eastAsia="ru-RU"/>
              </w:rPr>
              <w:t>321911200079983</w:t>
            </w:r>
          </w:p>
          <w:p w14:paraId="0B15A428" w14:textId="77777777" w:rsidR="00E07859" w:rsidRPr="004018E8" w:rsidRDefault="00E07859" w:rsidP="0081269C">
            <w:pPr>
              <w:spacing w:after="0" w:line="240" w:lineRule="auto"/>
              <w:jc w:val="both"/>
              <w:rPr>
                <w:rFonts w:ascii="Times New Roman" w:eastAsia="Times New Roman" w:hAnsi="Times New Roman"/>
                <w:sz w:val="23"/>
                <w:szCs w:val="23"/>
              </w:rPr>
            </w:pPr>
            <w:r w:rsidRPr="004018E8">
              <w:rPr>
                <w:rFonts w:ascii="Times New Roman" w:eastAsia="Times New Roman" w:hAnsi="Times New Roman"/>
                <w:sz w:val="23"/>
                <w:szCs w:val="23"/>
                <w:lang w:eastAsia="ru-RU"/>
              </w:rPr>
              <w:t>ОКПО 2009323882</w:t>
            </w:r>
          </w:p>
          <w:p w14:paraId="462AE7BA" w14:textId="77777777" w:rsidR="00F818A8" w:rsidRPr="004018E8" w:rsidRDefault="00F818A8" w:rsidP="0081269C">
            <w:pPr>
              <w:spacing w:after="0" w:line="240" w:lineRule="auto"/>
              <w:jc w:val="both"/>
              <w:rPr>
                <w:rFonts w:ascii="Times New Roman" w:eastAsia="Times New Roman" w:hAnsi="Times New Roman"/>
                <w:bCs/>
                <w:sz w:val="23"/>
                <w:szCs w:val="23"/>
              </w:rPr>
            </w:pPr>
          </w:p>
          <w:p w14:paraId="2C2937E9" w14:textId="77777777" w:rsidR="007D0F46" w:rsidRPr="004018E8" w:rsidRDefault="007D0F46" w:rsidP="0081269C">
            <w:pPr>
              <w:spacing w:after="0" w:line="240" w:lineRule="auto"/>
              <w:jc w:val="both"/>
              <w:rPr>
                <w:rFonts w:ascii="Times New Roman" w:eastAsia="Times New Roman" w:hAnsi="Times New Roman"/>
                <w:b/>
                <w:bCs/>
                <w:sz w:val="23"/>
                <w:szCs w:val="23"/>
              </w:rPr>
            </w:pPr>
            <w:r w:rsidRPr="004018E8">
              <w:rPr>
                <w:rFonts w:ascii="Times New Roman" w:eastAsia="Times New Roman" w:hAnsi="Times New Roman"/>
                <w:b/>
                <w:bCs/>
                <w:sz w:val="23"/>
                <w:szCs w:val="23"/>
              </w:rPr>
              <w:t>Банковские реквизиты:</w:t>
            </w:r>
          </w:p>
          <w:p w14:paraId="4452B299"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1.</w:t>
            </w:r>
          </w:p>
          <w:p w14:paraId="339A5FF7"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Расчетный счет: 40802 810 5 5272 0002529</w:t>
            </w:r>
          </w:p>
          <w:p w14:paraId="44604C0A"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Юго-Западный Банк ПАО Сбербанк</w:t>
            </w:r>
          </w:p>
          <w:p w14:paraId="3D51F626"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БИК: 046015602</w:t>
            </w:r>
          </w:p>
          <w:p w14:paraId="0C5CD378"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Корсчет: 30101 810 6 0000 0000602</w:t>
            </w:r>
          </w:p>
          <w:p w14:paraId="602956E4" w14:textId="77777777" w:rsidR="007D0F46" w:rsidRPr="004018E8" w:rsidRDefault="007D0F46" w:rsidP="0081269C">
            <w:pPr>
              <w:spacing w:after="0" w:line="240" w:lineRule="auto"/>
              <w:jc w:val="both"/>
              <w:rPr>
                <w:rFonts w:ascii="Times New Roman" w:hAnsi="Times New Roman"/>
                <w:sz w:val="23"/>
                <w:szCs w:val="23"/>
              </w:rPr>
            </w:pPr>
          </w:p>
          <w:p w14:paraId="2CF760CA"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2.</w:t>
            </w:r>
          </w:p>
          <w:p w14:paraId="2948F7CE"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Расчетный счет: 40802 810 3 2334 0000026</w:t>
            </w:r>
          </w:p>
          <w:p w14:paraId="6F576C2E"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ФИЛИАЛ "ЦЕНТРАЛЬНЫЙ"</w:t>
            </w:r>
          </w:p>
          <w:p w14:paraId="07DE1275"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БАНКА ВТБ (ПАО)</w:t>
            </w:r>
          </w:p>
          <w:p w14:paraId="6D76BBC9"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БИК: 044525411</w:t>
            </w:r>
          </w:p>
          <w:p w14:paraId="7F0F1171" w14:textId="77777777" w:rsidR="007D0F46" w:rsidRPr="004018E8" w:rsidRDefault="007D0F46" w:rsidP="0081269C">
            <w:pPr>
              <w:spacing w:after="0" w:line="240" w:lineRule="auto"/>
              <w:jc w:val="both"/>
              <w:rPr>
                <w:rFonts w:ascii="Times New Roman" w:hAnsi="Times New Roman"/>
                <w:sz w:val="23"/>
                <w:szCs w:val="23"/>
              </w:rPr>
            </w:pPr>
            <w:r w:rsidRPr="004018E8">
              <w:rPr>
                <w:rFonts w:ascii="Times New Roman" w:hAnsi="Times New Roman"/>
                <w:sz w:val="23"/>
                <w:szCs w:val="23"/>
              </w:rPr>
              <w:t>Корсчет: 30101 810 1 4525 0000411</w:t>
            </w:r>
          </w:p>
          <w:p w14:paraId="225D591C" w14:textId="77777777" w:rsidR="009D5939" w:rsidRPr="004018E8" w:rsidRDefault="009D5939" w:rsidP="0081269C">
            <w:pPr>
              <w:spacing w:after="0" w:line="240" w:lineRule="auto"/>
              <w:jc w:val="both"/>
              <w:rPr>
                <w:rFonts w:ascii="Times New Roman" w:eastAsia="Times New Roman" w:hAnsi="Times New Roman"/>
                <w:sz w:val="23"/>
                <w:szCs w:val="23"/>
              </w:rPr>
            </w:pPr>
          </w:p>
          <w:p w14:paraId="404D9582" w14:textId="77777777" w:rsidR="00F818A8" w:rsidRPr="004018E8" w:rsidRDefault="00F818A8" w:rsidP="0081269C">
            <w:pPr>
              <w:spacing w:after="0" w:line="240" w:lineRule="auto"/>
              <w:jc w:val="both"/>
              <w:rPr>
                <w:rFonts w:ascii="Times New Roman" w:eastAsia="Times New Roman" w:hAnsi="Times New Roman"/>
                <w:sz w:val="23"/>
                <w:szCs w:val="23"/>
              </w:rPr>
            </w:pPr>
          </w:p>
          <w:p w14:paraId="7B6D69ED" w14:textId="77777777" w:rsidR="00F818A8" w:rsidRPr="004018E8" w:rsidRDefault="00F818A8" w:rsidP="0081269C">
            <w:pPr>
              <w:spacing w:after="0" w:line="240" w:lineRule="auto"/>
              <w:jc w:val="both"/>
              <w:rPr>
                <w:rFonts w:ascii="Times New Roman" w:eastAsia="Times New Roman" w:hAnsi="Times New Roman"/>
                <w:sz w:val="23"/>
                <w:szCs w:val="23"/>
              </w:rPr>
            </w:pPr>
            <w:r w:rsidRPr="004018E8">
              <w:rPr>
                <w:rFonts w:ascii="Times New Roman" w:eastAsia="Times New Roman" w:hAnsi="Times New Roman"/>
                <w:b/>
                <w:sz w:val="23"/>
                <w:szCs w:val="23"/>
              </w:rPr>
              <w:t>Электронная почта</w:t>
            </w:r>
            <w:r w:rsidRPr="004018E8">
              <w:rPr>
                <w:rFonts w:ascii="Times New Roman" w:eastAsia="Times New Roman" w:hAnsi="Times New Roman"/>
                <w:sz w:val="23"/>
                <w:szCs w:val="23"/>
              </w:rPr>
              <w:t xml:space="preserve">: </w:t>
            </w:r>
          </w:p>
          <w:p w14:paraId="2F8590CD" w14:textId="0E29E3E8" w:rsidR="00F818A8" w:rsidRPr="004018E8" w:rsidRDefault="003F71EA" w:rsidP="0081269C">
            <w:pPr>
              <w:spacing w:after="0" w:line="240" w:lineRule="auto"/>
              <w:jc w:val="both"/>
              <w:rPr>
                <w:rFonts w:ascii="Times New Roman" w:hAnsi="Times New Roman"/>
                <w:sz w:val="23"/>
                <w:szCs w:val="23"/>
              </w:rPr>
            </w:pPr>
            <w:r w:rsidRPr="004018E8">
              <w:rPr>
                <w:rFonts w:ascii="Times New Roman" w:hAnsi="Times New Roman"/>
                <w:sz w:val="23"/>
                <w:szCs w:val="23"/>
                <w:shd w:val="clear" w:color="auto" w:fill="FFFFFF"/>
              </w:rPr>
              <w:t>sales.sport@standard-consult.ru</w:t>
            </w:r>
          </w:p>
          <w:p w14:paraId="3210CAEF" w14:textId="77777777" w:rsidR="00F818A8" w:rsidRPr="004018E8" w:rsidRDefault="00F818A8" w:rsidP="0081269C">
            <w:pPr>
              <w:spacing w:after="0" w:line="240" w:lineRule="auto"/>
              <w:jc w:val="both"/>
              <w:rPr>
                <w:rFonts w:ascii="Times New Roman" w:eastAsia="Times New Roman" w:hAnsi="Times New Roman"/>
                <w:sz w:val="23"/>
                <w:szCs w:val="23"/>
              </w:rPr>
            </w:pPr>
          </w:p>
          <w:p w14:paraId="443E67E6" w14:textId="77777777" w:rsidR="00F818A8" w:rsidRPr="004018E8" w:rsidRDefault="00F818A8" w:rsidP="0081269C">
            <w:pPr>
              <w:spacing w:after="0" w:line="240" w:lineRule="auto"/>
              <w:jc w:val="both"/>
              <w:rPr>
                <w:rFonts w:ascii="Times New Roman" w:eastAsia="Times New Roman" w:hAnsi="Times New Roman"/>
                <w:b/>
                <w:bCs/>
                <w:sz w:val="23"/>
                <w:szCs w:val="23"/>
              </w:rPr>
            </w:pPr>
          </w:p>
          <w:p w14:paraId="70E82A7F" w14:textId="77777777" w:rsidR="00E07859" w:rsidRPr="004018E8" w:rsidRDefault="00E07859" w:rsidP="0081269C">
            <w:pPr>
              <w:spacing w:after="0" w:line="240" w:lineRule="auto"/>
              <w:jc w:val="both"/>
              <w:rPr>
                <w:rFonts w:ascii="Times New Roman" w:eastAsia="Times New Roman" w:hAnsi="Times New Roman"/>
                <w:b/>
                <w:bCs/>
                <w:sz w:val="23"/>
                <w:szCs w:val="23"/>
              </w:rPr>
            </w:pPr>
          </w:p>
          <w:p w14:paraId="2924C6E3" w14:textId="77777777" w:rsidR="00F818A8" w:rsidRPr="004018E8" w:rsidRDefault="00F818A8" w:rsidP="0081269C">
            <w:pPr>
              <w:spacing w:after="0" w:line="240" w:lineRule="auto"/>
              <w:jc w:val="both"/>
              <w:rPr>
                <w:rFonts w:ascii="Times New Roman" w:eastAsia="Times New Roman" w:hAnsi="Times New Roman"/>
                <w:b/>
                <w:bCs/>
                <w:sz w:val="23"/>
                <w:szCs w:val="23"/>
              </w:rPr>
            </w:pPr>
            <w:r w:rsidRPr="004018E8">
              <w:rPr>
                <w:rFonts w:ascii="Times New Roman" w:eastAsia="Times New Roman" w:hAnsi="Times New Roman"/>
                <w:b/>
                <w:bCs/>
                <w:sz w:val="23"/>
                <w:szCs w:val="23"/>
              </w:rPr>
              <w:t>______________________/Е.А.Пашко /</w:t>
            </w:r>
          </w:p>
          <w:p w14:paraId="199FF1DF" w14:textId="77777777" w:rsidR="00F818A8" w:rsidRPr="004018E8" w:rsidRDefault="00F818A8" w:rsidP="0081269C">
            <w:pPr>
              <w:spacing w:after="0" w:line="240" w:lineRule="auto"/>
              <w:jc w:val="both"/>
              <w:rPr>
                <w:rFonts w:ascii="Times New Roman" w:eastAsia="Times New Roman" w:hAnsi="Times New Roman"/>
                <w:b/>
                <w:bCs/>
                <w:sz w:val="23"/>
                <w:szCs w:val="23"/>
              </w:rPr>
            </w:pPr>
            <w:r w:rsidRPr="004018E8">
              <w:rPr>
                <w:rFonts w:ascii="Times New Roman" w:eastAsia="Times New Roman" w:hAnsi="Times New Roman"/>
                <w:b/>
                <w:bCs/>
                <w:sz w:val="23"/>
                <w:szCs w:val="23"/>
              </w:rPr>
              <w:t>м.п.</w:t>
            </w:r>
          </w:p>
        </w:tc>
        <w:tc>
          <w:tcPr>
            <w:tcW w:w="4836" w:type="dxa"/>
            <w:tcBorders>
              <w:top w:val="single" w:sz="4" w:space="0" w:color="000000"/>
              <w:left w:val="single" w:sz="4" w:space="0" w:color="000000"/>
              <w:bottom w:val="single" w:sz="4" w:space="0" w:color="000000"/>
              <w:right w:val="single" w:sz="4" w:space="0" w:color="000000"/>
            </w:tcBorders>
          </w:tcPr>
          <w:p w14:paraId="280EADF7" w14:textId="77777777" w:rsidR="00F818A8" w:rsidRPr="004018E8" w:rsidRDefault="00F818A8" w:rsidP="0081269C">
            <w:pPr>
              <w:snapToGrid w:val="0"/>
              <w:spacing w:after="0" w:line="240" w:lineRule="auto"/>
              <w:jc w:val="both"/>
              <w:rPr>
                <w:rFonts w:ascii="Times New Roman" w:eastAsia="Times New Roman" w:hAnsi="Times New Roman"/>
                <w:b/>
                <w:bCs/>
                <w:sz w:val="23"/>
                <w:szCs w:val="23"/>
              </w:rPr>
            </w:pPr>
          </w:p>
        </w:tc>
      </w:tr>
    </w:tbl>
    <w:p w14:paraId="3BBD99B5" w14:textId="423722F7" w:rsidR="00F60A81" w:rsidRPr="004018E8" w:rsidRDefault="00F60A81" w:rsidP="00F818A8">
      <w:pPr>
        <w:spacing w:after="0"/>
        <w:rPr>
          <w:rFonts w:ascii="Times New Roman" w:hAnsi="Times New Roman"/>
        </w:rPr>
      </w:pPr>
      <w:r w:rsidRPr="004018E8">
        <w:rPr>
          <w:rFonts w:ascii="Times New Roman" w:hAnsi="Times New Roman"/>
        </w:rPr>
        <w:br w:type="page"/>
      </w:r>
    </w:p>
    <w:p w14:paraId="72F28A86" w14:textId="77777777" w:rsidR="00F818A8" w:rsidRPr="004018E8" w:rsidRDefault="00F818A8" w:rsidP="00F818A8">
      <w:pPr>
        <w:spacing w:after="0" w:line="240" w:lineRule="atLeast"/>
        <w:ind w:left="7080"/>
        <w:contextualSpacing/>
        <w:jc w:val="right"/>
        <w:rPr>
          <w:rFonts w:ascii="Times New Roman" w:hAnsi="Times New Roman"/>
          <w:iCs/>
        </w:rPr>
      </w:pPr>
      <w:r w:rsidRPr="004018E8">
        <w:rPr>
          <w:rFonts w:ascii="Times New Roman" w:hAnsi="Times New Roman"/>
          <w:iCs/>
        </w:rPr>
        <w:lastRenderedPageBreak/>
        <w:t>Приложение № 1</w:t>
      </w:r>
    </w:p>
    <w:p w14:paraId="5DB932D6" w14:textId="11478937" w:rsidR="00F818A8" w:rsidRPr="004018E8" w:rsidRDefault="00F818A8" w:rsidP="00AE2FE1">
      <w:pPr>
        <w:spacing w:after="0" w:line="240" w:lineRule="auto"/>
        <w:contextualSpacing/>
        <w:jc w:val="right"/>
        <w:rPr>
          <w:rFonts w:ascii="Times New Roman" w:hAnsi="Times New Roman"/>
          <w:iCs/>
        </w:rPr>
      </w:pPr>
      <w:r w:rsidRPr="004018E8">
        <w:rPr>
          <w:rFonts w:ascii="Times New Roman" w:hAnsi="Times New Roman"/>
          <w:iCs/>
        </w:rPr>
        <w:t xml:space="preserve"> к Договору № </w:t>
      </w:r>
      <w:r w:rsidRPr="004018E8">
        <w:rPr>
          <w:rFonts w:ascii="Times New Roman" w:hAnsi="Times New Roman"/>
          <w:b/>
          <w:bCs/>
          <w:iCs/>
        </w:rPr>
        <w:t>_</w:t>
      </w:r>
      <w:r w:rsidR="00C75AA2" w:rsidRPr="004018E8">
        <w:rPr>
          <w:rFonts w:ascii="Times New Roman" w:hAnsi="Times New Roman"/>
          <w:b/>
          <w:bCs/>
          <w:iCs/>
        </w:rPr>
        <w:t>___</w:t>
      </w:r>
      <w:r w:rsidRPr="004018E8">
        <w:rPr>
          <w:rFonts w:ascii="Times New Roman" w:hAnsi="Times New Roman"/>
          <w:b/>
          <w:bCs/>
          <w:iCs/>
        </w:rPr>
        <w:t>___</w:t>
      </w:r>
      <w:r w:rsidR="00C75AA2" w:rsidRPr="004018E8">
        <w:rPr>
          <w:rFonts w:ascii="Times New Roman" w:hAnsi="Times New Roman"/>
          <w:iCs/>
        </w:rPr>
        <w:t xml:space="preserve"> от _______________</w:t>
      </w:r>
      <w:r w:rsidR="00F60A81" w:rsidRPr="004018E8">
        <w:rPr>
          <w:rFonts w:ascii="Times New Roman" w:hAnsi="Times New Roman"/>
          <w:iCs/>
        </w:rPr>
        <w:t>2026</w:t>
      </w:r>
      <w:r w:rsidRPr="004018E8">
        <w:rPr>
          <w:rFonts w:ascii="Times New Roman" w:hAnsi="Times New Roman"/>
          <w:iCs/>
        </w:rPr>
        <w:t xml:space="preserve"> г.</w:t>
      </w:r>
    </w:p>
    <w:p w14:paraId="24E014D5" w14:textId="77777777" w:rsidR="00F818A8" w:rsidRPr="004018E8" w:rsidRDefault="00F818A8" w:rsidP="00F818A8">
      <w:pPr>
        <w:spacing w:after="0" w:line="240" w:lineRule="atLeast"/>
        <w:contextualSpacing/>
        <w:jc w:val="right"/>
        <w:rPr>
          <w:rFonts w:ascii="Times New Roman" w:hAnsi="Times New Roman"/>
          <w:iCs/>
        </w:rPr>
      </w:pPr>
    </w:p>
    <w:p w14:paraId="438C0818" w14:textId="77777777" w:rsidR="00F818A8" w:rsidRPr="004018E8" w:rsidRDefault="00F818A8" w:rsidP="00F818A8">
      <w:pPr>
        <w:spacing w:after="0" w:line="240" w:lineRule="atLeast"/>
        <w:contextualSpacing/>
        <w:jc w:val="right"/>
        <w:rPr>
          <w:rFonts w:ascii="Times New Roman" w:hAnsi="Times New Roman"/>
        </w:rPr>
      </w:pPr>
    </w:p>
    <w:tbl>
      <w:tblPr>
        <w:tblW w:w="10065" w:type="dxa"/>
        <w:tblCellSpacing w:w="0" w:type="dxa"/>
        <w:tblInd w:w="-694" w:type="dxa"/>
        <w:tblLook w:val="04A0" w:firstRow="1" w:lastRow="0" w:firstColumn="1" w:lastColumn="0" w:noHBand="0" w:noVBand="1"/>
      </w:tblPr>
      <w:tblGrid>
        <w:gridCol w:w="7815"/>
        <w:gridCol w:w="2250"/>
      </w:tblGrid>
      <w:tr w:rsidR="0081269C" w:rsidRPr="004018E8" w14:paraId="65903A8A" w14:textId="77777777" w:rsidTr="00AE2FE1">
        <w:trPr>
          <w:trHeight w:val="2681"/>
          <w:tblCellSpacing w:w="0" w:type="dxa"/>
        </w:trPr>
        <w:tc>
          <w:tcPr>
            <w:tcW w:w="7815" w:type="dxa"/>
            <w:tcMar>
              <w:top w:w="15" w:type="dxa"/>
              <w:left w:w="15" w:type="dxa"/>
              <w:bottom w:w="15" w:type="dxa"/>
              <w:right w:w="15" w:type="dxa"/>
            </w:tcMar>
            <w:hideMark/>
          </w:tcPr>
          <w:p w14:paraId="6E1F5CF4" w14:textId="77777777" w:rsidR="00F818A8" w:rsidRPr="004018E8" w:rsidRDefault="00F818A8">
            <w:pPr>
              <w:spacing w:after="0" w:line="240" w:lineRule="atLeast"/>
              <w:contextualSpacing/>
              <w:jc w:val="both"/>
              <w:rPr>
                <w:rFonts w:ascii="Times New Roman" w:eastAsia="Times New Roman" w:hAnsi="Times New Roman"/>
                <w:lang w:eastAsia="en-US"/>
              </w:rPr>
            </w:pPr>
            <w:r w:rsidRPr="004018E8">
              <w:rPr>
                <w:rFonts w:ascii="Times New Roman" w:hAnsi="Times New Roman"/>
                <w:lang w:eastAsia="en-US"/>
              </w:rPr>
              <w:t>Реквизиты организации «Заказчика»</w:t>
            </w:r>
          </w:p>
          <w:p w14:paraId="443DED7C" w14:textId="77777777" w:rsidR="00F818A8" w:rsidRPr="004018E8" w:rsidRDefault="00F818A8">
            <w:pPr>
              <w:spacing w:after="0" w:line="240" w:lineRule="atLeast"/>
              <w:contextualSpacing/>
              <w:jc w:val="both"/>
              <w:rPr>
                <w:rFonts w:ascii="Times New Roman" w:hAnsi="Times New Roman"/>
                <w:lang w:eastAsia="en-US"/>
              </w:rPr>
            </w:pPr>
            <w:r w:rsidRPr="004018E8">
              <w:rPr>
                <w:rFonts w:ascii="Times New Roman" w:hAnsi="Times New Roman"/>
                <w:lang w:eastAsia="en-US"/>
              </w:rPr>
              <w:t>Наименование организации (полное)</w:t>
            </w:r>
          </w:p>
          <w:p w14:paraId="16CC76CE" w14:textId="77777777" w:rsidR="00F818A8" w:rsidRPr="004018E8" w:rsidRDefault="00F818A8">
            <w:pPr>
              <w:spacing w:after="0" w:line="240" w:lineRule="atLeast"/>
              <w:contextualSpacing/>
              <w:jc w:val="both"/>
              <w:rPr>
                <w:rFonts w:ascii="Times New Roman" w:hAnsi="Times New Roman"/>
                <w:lang w:eastAsia="en-US"/>
              </w:rPr>
            </w:pPr>
            <w:r w:rsidRPr="004018E8">
              <w:rPr>
                <w:rFonts w:ascii="Times New Roman" w:hAnsi="Times New Roman"/>
                <w:lang w:eastAsia="en-US"/>
              </w:rPr>
              <w:t>Адреса (юр. и почтовый, фактический)</w:t>
            </w:r>
          </w:p>
          <w:p w14:paraId="3CF67EA0" w14:textId="77777777" w:rsidR="00F818A8" w:rsidRPr="004018E8" w:rsidRDefault="00F818A8">
            <w:pPr>
              <w:spacing w:after="0" w:line="240" w:lineRule="atLeast"/>
              <w:contextualSpacing/>
              <w:jc w:val="both"/>
              <w:rPr>
                <w:rFonts w:ascii="Times New Roman" w:hAnsi="Times New Roman"/>
                <w:lang w:eastAsia="en-US"/>
              </w:rPr>
            </w:pPr>
            <w:r w:rsidRPr="004018E8">
              <w:rPr>
                <w:rFonts w:ascii="Times New Roman" w:hAnsi="Times New Roman"/>
                <w:lang w:eastAsia="en-US"/>
              </w:rPr>
              <w:t>Номера телефона, факса</w:t>
            </w:r>
          </w:p>
          <w:p w14:paraId="57648608" w14:textId="77777777" w:rsidR="00F818A8" w:rsidRPr="004018E8" w:rsidRDefault="00F818A8">
            <w:pPr>
              <w:spacing w:after="0" w:line="240" w:lineRule="atLeast"/>
              <w:contextualSpacing/>
              <w:jc w:val="both"/>
              <w:rPr>
                <w:rFonts w:ascii="Times New Roman" w:hAnsi="Times New Roman"/>
                <w:lang w:eastAsia="en-US"/>
              </w:rPr>
            </w:pPr>
            <w:r w:rsidRPr="004018E8">
              <w:rPr>
                <w:rFonts w:ascii="Times New Roman" w:hAnsi="Times New Roman"/>
                <w:lang w:eastAsia="en-US"/>
              </w:rPr>
              <w:t>Адрес электронной почты</w:t>
            </w:r>
          </w:p>
          <w:p w14:paraId="4676CCCE" w14:textId="77777777" w:rsidR="00F818A8" w:rsidRPr="004018E8" w:rsidRDefault="00F818A8">
            <w:pPr>
              <w:spacing w:after="0" w:line="240" w:lineRule="atLeast"/>
              <w:contextualSpacing/>
              <w:jc w:val="both"/>
              <w:rPr>
                <w:rFonts w:ascii="Times New Roman" w:hAnsi="Times New Roman"/>
                <w:lang w:eastAsia="en-US"/>
              </w:rPr>
            </w:pPr>
            <w:r w:rsidRPr="004018E8">
              <w:rPr>
                <w:rFonts w:ascii="Times New Roman" w:hAnsi="Times New Roman"/>
                <w:lang w:eastAsia="en-US"/>
              </w:rPr>
              <w:t>ИНН/КПП</w:t>
            </w:r>
          </w:p>
          <w:p w14:paraId="569BC3E4" w14:textId="77777777" w:rsidR="00F818A8" w:rsidRPr="004018E8" w:rsidRDefault="00F818A8">
            <w:pPr>
              <w:spacing w:after="0" w:line="240" w:lineRule="atLeast"/>
              <w:contextualSpacing/>
              <w:jc w:val="both"/>
              <w:rPr>
                <w:rFonts w:ascii="Times New Roman" w:hAnsi="Times New Roman"/>
                <w:lang w:eastAsia="en-US"/>
              </w:rPr>
            </w:pPr>
            <w:r w:rsidRPr="004018E8">
              <w:rPr>
                <w:rFonts w:ascii="Times New Roman" w:hAnsi="Times New Roman"/>
                <w:lang w:eastAsia="en-US"/>
              </w:rPr>
              <w:t>ОГРН</w:t>
            </w:r>
          </w:p>
          <w:p w14:paraId="30B6DF7D" w14:textId="77777777" w:rsidR="00F818A8" w:rsidRPr="004018E8" w:rsidRDefault="00F818A8">
            <w:pPr>
              <w:spacing w:after="0" w:line="240" w:lineRule="atLeast"/>
              <w:contextualSpacing/>
              <w:jc w:val="both"/>
              <w:rPr>
                <w:rFonts w:ascii="Times New Roman" w:hAnsi="Times New Roman"/>
                <w:lang w:eastAsia="en-US"/>
              </w:rPr>
            </w:pPr>
            <w:r w:rsidRPr="004018E8">
              <w:rPr>
                <w:rFonts w:ascii="Times New Roman" w:hAnsi="Times New Roman"/>
                <w:lang w:eastAsia="en-US"/>
              </w:rPr>
              <w:t>Реквизиты банка:</w:t>
            </w:r>
          </w:p>
          <w:p w14:paraId="72A89A32" w14:textId="77777777" w:rsidR="00F818A8" w:rsidRPr="004018E8" w:rsidRDefault="00F818A8">
            <w:pPr>
              <w:spacing w:after="0" w:line="240" w:lineRule="atLeast"/>
              <w:contextualSpacing/>
              <w:jc w:val="both"/>
              <w:rPr>
                <w:rFonts w:ascii="Times New Roman" w:hAnsi="Times New Roman"/>
                <w:lang w:eastAsia="en-US"/>
              </w:rPr>
            </w:pPr>
            <w:r w:rsidRPr="004018E8">
              <w:rPr>
                <w:rFonts w:ascii="Times New Roman" w:hAnsi="Times New Roman"/>
                <w:lang w:eastAsia="en-US"/>
              </w:rPr>
              <w:t>Р/с (точное название банка)</w:t>
            </w:r>
          </w:p>
          <w:p w14:paraId="49305D8F" w14:textId="77777777" w:rsidR="00F818A8" w:rsidRPr="004018E8" w:rsidRDefault="00F818A8">
            <w:pPr>
              <w:spacing w:after="0" w:line="240" w:lineRule="atLeast"/>
              <w:contextualSpacing/>
              <w:jc w:val="both"/>
              <w:rPr>
                <w:rFonts w:ascii="Times New Roman" w:hAnsi="Times New Roman"/>
                <w:lang w:eastAsia="en-US"/>
              </w:rPr>
            </w:pPr>
            <w:r w:rsidRPr="004018E8">
              <w:rPr>
                <w:rFonts w:ascii="Times New Roman" w:hAnsi="Times New Roman"/>
                <w:lang w:eastAsia="en-US"/>
              </w:rPr>
              <w:t>К/с</w:t>
            </w:r>
          </w:p>
          <w:p w14:paraId="5F821848" w14:textId="77777777" w:rsidR="00F818A8" w:rsidRPr="004018E8" w:rsidRDefault="00F818A8">
            <w:pPr>
              <w:spacing w:after="0" w:line="240" w:lineRule="atLeast"/>
              <w:contextualSpacing/>
              <w:jc w:val="both"/>
              <w:rPr>
                <w:rFonts w:ascii="Times New Roman" w:eastAsia="Times New Roman" w:hAnsi="Times New Roman"/>
                <w:lang w:eastAsia="en-US"/>
              </w:rPr>
            </w:pPr>
            <w:r w:rsidRPr="004018E8">
              <w:rPr>
                <w:rFonts w:ascii="Times New Roman" w:hAnsi="Times New Roman"/>
                <w:lang w:eastAsia="en-US"/>
              </w:rPr>
              <w:t>БИК</w:t>
            </w:r>
          </w:p>
        </w:tc>
        <w:tc>
          <w:tcPr>
            <w:tcW w:w="2250" w:type="dxa"/>
            <w:tcMar>
              <w:top w:w="15" w:type="dxa"/>
              <w:left w:w="15" w:type="dxa"/>
              <w:bottom w:w="15" w:type="dxa"/>
              <w:right w:w="15" w:type="dxa"/>
            </w:tcMar>
            <w:hideMark/>
          </w:tcPr>
          <w:p w14:paraId="1CEA5A20" w14:textId="77777777" w:rsidR="00F818A8" w:rsidRPr="004018E8" w:rsidRDefault="00F818A8">
            <w:pPr>
              <w:spacing w:after="0" w:line="240" w:lineRule="atLeast"/>
              <w:contextualSpacing/>
              <w:jc w:val="right"/>
              <w:rPr>
                <w:rFonts w:ascii="Times New Roman" w:eastAsia="Times New Roman" w:hAnsi="Times New Roman"/>
                <w:lang w:eastAsia="en-US"/>
              </w:rPr>
            </w:pPr>
            <w:r w:rsidRPr="004018E8">
              <w:rPr>
                <w:rFonts w:ascii="Times New Roman" w:hAnsi="Times New Roman"/>
                <w:lang w:eastAsia="en-US"/>
              </w:rPr>
              <w:t>Индивидуальному предпринимателю Пашко Е.А.</w:t>
            </w:r>
          </w:p>
        </w:tc>
      </w:tr>
    </w:tbl>
    <w:p w14:paraId="6922B3D2" w14:textId="77777777" w:rsidR="00F818A8" w:rsidRPr="004018E8" w:rsidRDefault="00F818A8" w:rsidP="00F818A8">
      <w:pPr>
        <w:spacing w:after="0" w:line="240" w:lineRule="atLeast"/>
        <w:jc w:val="center"/>
        <w:rPr>
          <w:rFonts w:ascii="Times New Roman" w:eastAsia="Times New Roman" w:hAnsi="Times New Roman"/>
          <w:b/>
        </w:rPr>
      </w:pPr>
      <w:r w:rsidRPr="004018E8">
        <w:rPr>
          <w:rFonts w:ascii="Times New Roman" w:hAnsi="Times New Roman"/>
          <w:b/>
        </w:rPr>
        <w:t>ЗАЯВКА</w:t>
      </w:r>
    </w:p>
    <w:p w14:paraId="73596A82" w14:textId="25343F29" w:rsidR="00F818A8" w:rsidRPr="004018E8" w:rsidRDefault="00F818A8" w:rsidP="00AE2FE1">
      <w:pPr>
        <w:spacing w:after="0" w:line="240" w:lineRule="atLeast"/>
        <w:ind w:left="-426" w:firstLine="284"/>
        <w:contextualSpacing/>
        <w:jc w:val="both"/>
        <w:rPr>
          <w:rFonts w:ascii="Times New Roman" w:hAnsi="Times New Roman"/>
          <w:b/>
          <w:iCs/>
        </w:rPr>
      </w:pPr>
      <w:r w:rsidRPr="004018E8">
        <w:rPr>
          <w:rFonts w:ascii="Times New Roman" w:hAnsi="Times New Roman"/>
          <w:b/>
        </w:rPr>
        <w:t xml:space="preserve">на бронирование мест № </w:t>
      </w:r>
      <w:r w:rsidRPr="004018E8">
        <w:rPr>
          <w:rFonts w:ascii="Times New Roman" w:hAnsi="Times New Roman"/>
          <w:b/>
          <w:iCs/>
        </w:rPr>
        <w:t xml:space="preserve">___________ </w:t>
      </w:r>
      <w:r w:rsidRPr="004018E8">
        <w:rPr>
          <w:rFonts w:ascii="Times New Roman" w:hAnsi="Times New Roman"/>
          <w:b/>
        </w:rPr>
        <w:t>к договору №</w:t>
      </w:r>
      <w:r w:rsidRPr="004018E8">
        <w:rPr>
          <w:rFonts w:ascii="Times New Roman" w:hAnsi="Times New Roman"/>
          <w:b/>
          <w:bCs/>
          <w:iCs/>
        </w:rPr>
        <w:t>____ / ____</w:t>
      </w:r>
      <w:r w:rsidR="00C75AA2" w:rsidRPr="004018E8">
        <w:rPr>
          <w:rFonts w:ascii="Times New Roman" w:hAnsi="Times New Roman"/>
          <w:b/>
          <w:iCs/>
        </w:rPr>
        <w:t xml:space="preserve"> от «____» __________ </w:t>
      </w:r>
      <w:r w:rsidR="00F60A81" w:rsidRPr="004018E8">
        <w:rPr>
          <w:rFonts w:ascii="Times New Roman" w:hAnsi="Times New Roman"/>
          <w:b/>
          <w:iCs/>
        </w:rPr>
        <w:t>2026</w:t>
      </w:r>
      <w:r w:rsidRPr="004018E8">
        <w:rPr>
          <w:rFonts w:ascii="Times New Roman" w:hAnsi="Times New Roman"/>
          <w:b/>
          <w:iCs/>
        </w:rPr>
        <w:t xml:space="preserve"> г.</w:t>
      </w:r>
    </w:p>
    <w:p w14:paraId="4857FAA8" w14:textId="0B155753" w:rsidR="00FE73B0" w:rsidRPr="004018E8" w:rsidRDefault="00F818A8" w:rsidP="00FE73B0">
      <w:pPr>
        <w:spacing w:after="0" w:line="240" w:lineRule="atLeast"/>
        <w:ind w:left="-567"/>
        <w:jc w:val="both"/>
        <w:rPr>
          <w:rFonts w:ascii="Times New Roman" w:hAnsi="Times New Roman"/>
          <w:iCs/>
        </w:rPr>
      </w:pPr>
      <w:r w:rsidRPr="004018E8">
        <w:rPr>
          <w:rFonts w:ascii="Times New Roman" w:hAnsi="Times New Roman"/>
          <w:iCs/>
        </w:rPr>
        <w:t>Вид оплаты (нал/б.нал, карта) ___________________, оп</w:t>
      </w:r>
      <w:r w:rsidR="00C75AA2" w:rsidRPr="004018E8">
        <w:rPr>
          <w:rFonts w:ascii="Times New Roman" w:hAnsi="Times New Roman"/>
          <w:iCs/>
        </w:rPr>
        <w:t xml:space="preserve">лата до «_____» ___________ </w:t>
      </w:r>
      <w:r w:rsidR="00F60A81" w:rsidRPr="004018E8">
        <w:rPr>
          <w:rFonts w:ascii="Times New Roman" w:hAnsi="Times New Roman"/>
          <w:iCs/>
        </w:rPr>
        <w:t>2026</w:t>
      </w:r>
      <w:r w:rsidRPr="004018E8">
        <w:rPr>
          <w:rFonts w:ascii="Times New Roman" w:hAnsi="Times New Roman"/>
          <w:iCs/>
        </w:rPr>
        <w:t xml:space="preserve"> г. гарантирована.</w:t>
      </w:r>
      <w:r w:rsidR="00FE73B0" w:rsidRPr="004018E8">
        <w:rPr>
          <w:rFonts w:ascii="Times New Roman" w:hAnsi="Times New Roman"/>
          <w:iCs/>
        </w:rPr>
        <w:t xml:space="preserve"> </w:t>
      </w:r>
    </w:p>
    <w:p w14:paraId="7237DB91" w14:textId="77777777" w:rsidR="00FE73B0" w:rsidRPr="004018E8" w:rsidRDefault="00FE73B0" w:rsidP="00FE73B0">
      <w:pPr>
        <w:spacing w:after="0" w:line="240" w:lineRule="atLeast"/>
        <w:ind w:left="-567" w:firstLine="425"/>
        <w:jc w:val="both"/>
        <w:rPr>
          <w:rFonts w:ascii="Times New Roman" w:eastAsia="Times New Roman" w:hAnsi="Times New Roman"/>
          <w:iCs/>
        </w:rPr>
      </w:pPr>
      <w:r w:rsidRPr="004018E8">
        <w:rPr>
          <w:rFonts w:ascii="Times New Roman" w:hAnsi="Times New Roman"/>
          <w:iCs/>
        </w:rPr>
        <w:t>Просим разместить в гостинице «_______________________» _____ человек.</w:t>
      </w:r>
    </w:p>
    <w:p w14:paraId="63EF3007" w14:textId="77777777" w:rsidR="00F818A8" w:rsidRPr="004018E8" w:rsidRDefault="00F818A8" w:rsidP="00AE2FE1">
      <w:pPr>
        <w:spacing w:after="0" w:line="240" w:lineRule="atLeast"/>
        <w:ind w:left="-426"/>
        <w:jc w:val="both"/>
        <w:rPr>
          <w:rFonts w:ascii="Times New Roman" w:hAnsi="Times New Roman"/>
        </w:rPr>
      </w:pPr>
    </w:p>
    <w:tbl>
      <w:tblPr>
        <w:tblpPr w:leftFromText="180" w:rightFromText="180" w:bottomFromText="200" w:vertAnchor="text" w:horzAnchor="page" w:tblpX="862" w:tblpY="13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661"/>
        <w:gridCol w:w="850"/>
        <w:gridCol w:w="1418"/>
        <w:gridCol w:w="1275"/>
        <w:gridCol w:w="1134"/>
        <w:gridCol w:w="993"/>
        <w:gridCol w:w="850"/>
        <w:gridCol w:w="1134"/>
        <w:gridCol w:w="851"/>
      </w:tblGrid>
      <w:tr w:rsidR="004018E8" w:rsidRPr="004018E8" w14:paraId="415A7F65" w14:textId="77777777" w:rsidTr="00EB607F">
        <w:trPr>
          <w:trHeight w:val="274"/>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56E28B18" w14:textId="77777777" w:rsidR="004018E8" w:rsidRPr="004018E8" w:rsidRDefault="004018E8" w:rsidP="00EB607F">
            <w:pPr>
              <w:spacing w:after="0" w:line="240" w:lineRule="auto"/>
              <w:jc w:val="center"/>
              <w:rPr>
                <w:rFonts w:ascii="Times New Roman" w:eastAsia="Times New Roman" w:hAnsi="Times New Roman"/>
                <w:sz w:val="20"/>
                <w:szCs w:val="20"/>
                <w:lang w:eastAsia="en-US"/>
              </w:rPr>
            </w:pPr>
            <w:r w:rsidRPr="004018E8">
              <w:rPr>
                <w:rFonts w:ascii="Times New Roman" w:hAnsi="Times New Roman"/>
                <w:sz w:val="20"/>
                <w:szCs w:val="20"/>
                <w:lang w:eastAsia="en-US"/>
              </w:rPr>
              <w:t>№ п/п</w:t>
            </w:r>
          </w:p>
        </w:tc>
        <w:tc>
          <w:tcPr>
            <w:tcW w:w="1661" w:type="dxa"/>
            <w:vMerge w:val="restart"/>
            <w:tcBorders>
              <w:top w:val="single" w:sz="4" w:space="0" w:color="auto"/>
              <w:left w:val="single" w:sz="4" w:space="0" w:color="auto"/>
              <w:bottom w:val="single" w:sz="4" w:space="0" w:color="auto"/>
              <w:right w:val="single" w:sz="4" w:space="0" w:color="auto"/>
            </w:tcBorders>
            <w:vAlign w:val="center"/>
            <w:hideMark/>
          </w:tcPr>
          <w:p w14:paraId="4BFEE964" w14:textId="77777777" w:rsidR="004018E8" w:rsidRPr="004018E8" w:rsidRDefault="004018E8" w:rsidP="00EB607F">
            <w:pPr>
              <w:spacing w:after="0" w:line="240" w:lineRule="auto"/>
              <w:jc w:val="center"/>
              <w:rPr>
                <w:rFonts w:ascii="Times New Roman" w:eastAsia="Times New Roman" w:hAnsi="Times New Roman"/>
                <w:sz w:val="20"/>
                <w:szCs w:val="20"/>
                <w:lang w:eastAsia="en-US"/>
              </w:rPr>
            </w:pPr>
            <w:r w:rsidRPr="004018E8">
              <w:rPr>
                <w:rFonts w:ascii="Times New Roman" w:hAnsi="Times New Roman"/>
                <w:sz w:val="20"/>
                <w:szCs w:val="20"/>
                <w:lang w:eastAsia="en-US"/>
              </w:rPr>
              <w:t>Ф.И.О.</w:t>
            </w:r>
          </w:p>
          <w:p w14:paraId="0D4C7AB9" w14:textId="77777777" w:rsidR="004018E8" w:rsidRPr="004018E8" w:rsidRDefault="004018E8" w:rsidP="00EB607F">
            <w:pPr>
              <w:spacing w:after="0" w:line="240" w:lineRule="auto"/>
              <w:ind w:left="-7"/>
              <w:jc w:val="center"/>
              <w:rPr>
                <w:rFonts w:ascii="Times New Roman" w:eastAsia="Times New Roman" w:hAnsi="Times New Roman"/>
                <w:sz w:val="20"/>
                <w:szCs w:val="20"/>
                <w:lang w:eastAsia="en-US"/>
              </w:rPr>
            </w:pPr>
            <w:r w:rsidRPr="004018E8">
              <w:rPr>
                <w:rFonts w:ascii="Times New Roman" w:hAnsi="Times New Roman"/>
                <w:sz w:val="20"/>
                <w:szCs w:val="20"/>
                <w:lang w:eastAsia="en-US"/>
              </w:rPr>
              <w:t>(гражданство)*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A0CB312" w14:textId="77777777" w:rsidR="004018E8" w:rsidRPr="004018E8" w:rsidRDefault="004018E8" w:rsidP="00EB607F">
            <w:pPr>
              <w:spacing w:after="0" w:line="240" w:lineRule="auto"/>
              <w:jc w:val="center"/>
              <w:rPr>
                <w:rFonts w:ascii="Times New Roman" w:eastAsia="Times New Roman" w:hAnsi="Times New Roman"/>
                <w:sz w:val="20"/>
                <w:szCs w:val="20"/>
                <w:lang w:eastAsia="en-US"/>
              </w:rPr>
            </w:pPr>
            <w:r w:rsidRPr="004018E8">
              <w:rPr>
                <w:rFonts w:ascii="Times New Roman" w:hAnsi="Times New Roman"/>
                <w:sz w:val="20"/>
                <w:szCs w:val="20"/>
                <w:lang w:eastAsia="en-US"/>
              </w:rPr>
              <w:t>Пол**</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43E854A" w14:textId="77777777" w:rsidR="004018E8" w:rsidRPr="004018E8" w:rsidRDefault="004018E8" w:rsidP="00EB607F">
            <w:pPr>
              <w:spacing w:after="0" w:line="240" w:lineRule="auto"/>
              <w:jc w:val="center"/>
              <w:rPr>
                <w:rFonts w:ascii="Times New Roman" w:eastAsia="Times New Roman" w:hAnsi="Times New Roman"/>
                <w:sz w:val="20"/>
                <w:szCs w:val="20"/>
                <w:lang w:eastAsia="en-US"/>
              </w:rPr>
            </w:pPr>
            <w:r w:rsidRPr="004018E8">
              <w:rPr>
                <w:rFonts w:ascii="Times New Roman" w:hAnsi="Times New Roman"/>
                <w:sz w:val="20"/>
                <w:szCs w:val="20"/>
                <w:lang w:eastAsia="en-US"/>
              </w:rPr>
              <w:t>Размещение (1 местное / 2-х местное,</w:t>
            </w:r>
            <w:r w:rsidRPr="004018E8">
              <w:rPr>
                <w:rFonts w:ascii="Times New Roman" w:hAnsi="Times New Roman"/>
                <w:sz w:val="20"/>
                <w:szCs w:val="20"/>
                <w:lang w:eastAsia="en-US"/>
              </w:rPr>
              <w:br/>
              <w:t>и более)</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D8C5A39" w14:textId="77777777" w:rsidR="004018E8" w:rsidRPr="004018E8" w:rsidRDefault="004018E8" w:rsidP="00EB607F">
            <w:pPr>
              <w:pStyle w:val="TableContents"/>
              <w:jc w:val="center"/>
              <w:rPr>
                <w:color w:val="auto"/>
                <w:lang w:eastAsia="en-US"/>
              </w:rPr>
            </w:pPr>
            <w:r w:rsidRPr="004018E8">
              <w:rPr>
                <w:color w:val="auto"/>
                <w:lang w:eastAsia="en-US"/>
              </w:rPr>
              <w:t>Категория номера</w:t>
            </w:r>
          </w:p>
        </w:tc>
        <w:tc>
          <w:tcPr>
            <w:tcW w:w="1134" w:type="dxa"/>
            <w:vMerge w:val="restart"/>
            <w:tcBorders>
              <w:top w:val="single" w:sz="4" w:space="0" w:color="auto"/>
              <w:left w:val="single" w:sz="4" w:space="0" w:color="auto"/>
              <w:bottom w:val="single" w:sz="4" w:space="0" w:color="auto"/>
              <w:right w:val="single" w:sz="4" w:space="0" w:color="auto"/>
            </w:tcBorders>
          </w:tcPr>
          <w:p w14:paraId="1C6E1D98" w14:textId="77777777" w:rsidR="004018E8" w:rsidRPr="004018E8" w:rsidRDefault="004018E8" w:rsidP="00EB607F">
            <w:pPr>
              <w:pStyle w:val="TableContents"/>
              <w:jc w:val="center"/>
              <w:rPr>
                <w:color w:val="auto"/>
                <w:lang w:eastAsia="en-US"/>
              </w:rPr>
            </w:pPr>
            <w:r w:rsidRPr="004018E8">
              <w:rPr>
                <w:color w:val="auto"/>
                <w:lang w:eastAsia="en-US"/>
              </w:rPr>
              <w:t>Площадь номера</w:t>
            </w:r>
          </w:p>
        </w:tc>
        <w:tc>
          <w:tcPr>
            <w:tcW w:w="1843" w:type="dxa"/>
            <w:gridSpan w:val="2"/>
            <w:tcBorders>
              <w:top w:val="single" w:sz="4" w:space="0" w:color="auto"/>
              <w:left w:val="single" w:sz="4" w:space="0" w:color="auto"/>
              <w:bottom w:val="single" w:sz="4" w:space="0" w:color="auto"/>
              <w:right w:val="single" w:sz="4" w:space="0" w:color="auto"/>
            </w:tcBorders>
            <w:hideMark/>
          </w:tcPr>
          <w:p w14:paraId="4771FE60" w14:textId="77777777" w:rsidR="004018E8" w:rsidRPr="004018E8" w:rsidRDefault="004018E8" w:rsidP="00EB607F">
            <w:pPr>
              <w:pStyle w:val="TableContents"/>
              <w:jc w:val="center"/>
              <w:rPr>
                <w:color w:val="auto"/>
                <w:lang w:eastAsia="en-US"/>
              </w:rPr>
            </w:pPr>
            <w:r w:rsidRPr="004018E8">
              <w:rPr>
                <w:color w:val="auto"/>
                <w:lang w:eastAsia="en-US"/>
              </w:rPr>
              <w:t>Заезд</w:t>
            </w:r>
          </w:p>
        </w:tc>
        <w:tc>
          <w:tcPr>
            <w:tcW w:w="1985" w:type="dxa"/>
            <w:gridSpan w:val="2"/>
            <w:tcBorders>
              <w:top w:val="single" w:sz="4" w:space="0" w:color="auto"/>
              <w:left w:val="single" w:sz="4" w:space="0" w:color="auto"/>
              <w:bottom w:val="single" w:sz="4" w:space="0" w:color="auto"/>
              <w:right w:val="single" w:sz="4" w:space="0" w:color="auto"/>
            </w:tcBorders>
            <w:hideMark/>
          </w:tcPr>
          <w:p w14:paraId="7B387E84" w14:textId="77777777" w:rsidR="004018E8" w:rsidRPr="004018E8" w:rsidRDefault="004018E8" w:rsidP="00EB607F">
            <w:pPr>
              <w:pStyle w:val="TableContents"/>
              <w:jc w:val="center"/>
              <w:rPr>
                <w:color w:val="auto"/>
                <w:lang w:eastAsia="en-US"/>
              </w:rPr>
            </w:pPr>
            <w:r w:rsidRPr="004018E8">
              <w:rPr>
                <w:color w:val="auto"/>
                <w:lang w:eastAsia="en-US"/>
              </w:rPr>
              <w:t>Выезд</w:t>
            </w:r>
          </w:p>
        </w:tc>
      </w:tr>
      <w:tr w:rsidR="004018E8" w:rsidRPr="004018E8" w14:paraId="72A239EF" w14:textId="77777777" w:rsidTr="00EB607F">
        <w:trPr>
          <w:trHeight w:val="10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47D61FD4" w14:textId="77777777" w:rsidR="004018E8" w:rsidRPr="004018E8" w:rsidRDefault="004018E8" w:rsidP="00EB607F">
            <w:pPr>
              <w:spacing w:after="0" w:line="240" w:lineRule="auto"/>
              <w:rPr>
                <w:rFonts w:ascii="Times New Roman" w:eastAsia="Times New Roman" w:hAnsi="Times New Roman"/>
                <w:sz w:val="20"/>
                <w:szCs w:val="20"/>
                <w:lang w:eastAsia="en-US"/>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7C8FF58F" w14:textId="77777777" w:rsidR="004018E8" w:rsidRPr="004018E8" w:rsidRDefault="004018E8" w:rsidP="00EB607F">
            <w:pPr>
              <w:spacing w:after="0" w:line="240" w:lineRule="auto"/>
              <w:rPr>
                <w:rFonts w:ascii="Times New Roman" w:eastAsia="Times New Roman" w:hAnsi="Times New Roman"/>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9CC5E38" w14:textId="77777777" w:rsidR="004018E8" w:rsidRPr="004018E8" w:rsidRDefault="004018E8" w:rsidP="00EB607F">
            <w:pPr>
              <w:spacing w:after="0" w:line="240" w:lineRule="auto"/>
              <w:rPr>
                <w:rFonts w:ascii="Times New Roman" w:eastAsia="Times New Roman" w:hAnsi="Times New Roma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475A24" w14:textId="77777777" w:rsidR="004018E8" w:rsidRPr="004018E8" w:rsidRDefault="004018E8" w:rsidP="00EB607F">
            <w:pPr>
              <w:spacing w:after="0" w:line="240" w:lineRule="auto"/>
              <w:rPr>
                <w:rFonts w:ascii="Times New Roman" w:eastAsia="Times New Roman" w:hAnsi="Times New Roman"/>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5A0213" w14:textId="77777777" w:rsidR="004018E8" w:rsidRPr="004018E8" w:rsidRDefault="004018E8" w:rsidP="00EB607F">
            <w:pPr>
              <w:spacing w:after="0" w:line="240" w:lineRule="auto"/>
              <w:rPr>
                <w:rFonts w:ascii="Times New Roman" w:eastAsia="Times New Roman" w:hAnsi="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40E7B6E" w14:textId="77777777" w:rsidR="004018E8" w:rsidRPr="004018E8" w:rsidRDefault="004018E8" w:rsidP="00EB607F">
            <w:pPr>
              <w:spacing w:after="0" w:line="240" w:lineRule="auto"/>
              <w:rPr>
                <w:rFonts w:ascii="Times New Roman" w:eastAsia="Times New Roman"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5AA1ED6C" w14:textId="77777777" w:rsidR="004018E8" w:rsidRPr="004018E8" w:rsidRDefault="004018E8" w:rsidP="00EB607F">
            <w:pPr>
              <w:pStyle w:val="TableContents"/>
              <w:jc w:val="center"/>
              <w:rPr>
                <w:color w:val="auto"/>
                <w:lang w:eastAsia="en-US"/>
              </w:rPr>
            </w:pPr>
            <w:r w:rsidRPr="004018E8">
              <w:rPr>
                <w:color w:val="auto"/>
                <w:lang w:eastAsia="en-US"/>
              </w:rPr>
              <w:t>Дата</w:t>
            </w:r>
          </w:p>
        </w:tc>
        <w:tc>
          <w:tcPr>
            <w:tcW w:w="850" w:type="dxa"/>
            <w:tcBorders>
              <w:top w:val="single" w:sz="4" w:space="0" w:color="auto"/>
              <w:left w:val="single" w:sz="4" w:space="0" w:color="auto"/>
              <w:bottom w:val="single" w:sz="4" w:space="0" w:color="auto"/>
              <w:right w:val="single" w:sz="4" w:space="0" w:color="auto"/>
            </w:tcBorders>
            <w:hideMark/>
          </w:tcPr>
          <w:p w14:paraId="111E267F" w14:textId="77777777" w:rsidR="004018E8" w:rsidRPr="004018E8" w:rsidRDefault="004018E8" w:rsidP="00EB607F">
            <w:pPr>
              <w:pStyle w:val="TableContents"/>
              <w:jc w:val="center"/>
              <w:rPr>
                <w:color w:val="auto"/>
                <w:lang w:eastAsia="en-US"/>
              </w:rPr>
            </w:pPr>
            <w:r w:rsidRPr="004018E8">
              <w:rPr>
                <w:color w:val="auto"/>
                <w:lang w:eastAsia="en-US"/>
              </w:rPr>
              <w:t>Время</w:t>
            </w:r>
          </w:p>
        </w:tc>
        <w:tc>
          <w:tcPr>
            <w:tcW w:w="1134" w:type="dxa"/>
            <w:tcBorders>
              <w:top w:val="single" w:sz="4" w:space="0" w:color="auto"/>
              <w:left w:val="single" w:sz="4" w:space="0" w:color="auto"/>
              <w:bottom w:val="single" w:sz="4" w:space="0" w:color="auto"/>
              <w:right w:val="single" w:sz="4" w:space="0" w:color="auto"/>
            </w:tcBorders>
            <w:hideMark/>
          </w:tcPr>
          <w:p w14:paraId="4CB79CF2" w14:textId="77777777" w:rsidR="004018E8" w:rsidRPr="004018E8" w:rsidRDefault="004018E8" w:rsidP="00EB607F">
            <w:pPr>
              <w:pStyle w:val="TableContents"/>
              <w:jc w:val="center"/>
              <w:rPr>
                <w:color w:val="auto"/>
                <w:lang w:eastAsia="en-US"/>
              </w:rPr>
            </w:pPr>
            <w:r w:rsidRPr="004018E8">
              <w:rPr>
                <w:color w:val="auto"/>
                <w:lang w:eastAsia="en-US"/>
              </w:rPr>
              <w:t>Дата</w:t>
            </w:r>
          </w:p>
        </w:tc>
        <w:tc>
          <w:tcPr>
            <w:tcW w:w="851" w:type="dxa"/>
            <w:tcBorders>
              <w:top w:val="single" w:sz="4" w:space="0" w:color="auto"/>
              <w:left w:val="single" w:sz="4" w:space="0" w:color="auto"/>
              <w:bottom w:val="single" w:sz="4" w:space="0" w:color="auto"/>
              <w:right w:val="single" w:sz="4" w:space="0" w:color="auto"/>
            </w:tcBorders>
            <w:hideMark/>
          </w:tcPr>
          <w:p w14:paraId="3B0CBC57" w14:textId="77777777" w:rsidR="004018E8" w:rsidRPr="004018E8" w:rsidRDefault="004018E8" w:rsidP="00EB607F">
            <w:pPr>
              <w:pStyle w:val="TableContents"/>
              <w:jc w:val="center"/>
              <w:rPr>
                <w:color w:val="auto"/>
                <w:lang w:eastAsia="en-US"/>
              </w:rPr>
            </w:pPr>
            <w:r w:rsidRPr="004018E8">
              <w:rPr>
                <w:color w:val="auto"/>
                <w:lang w:eastAsia="en-US"/>
              </w:rPr>
              <w:t>Время</w:t>
            </w:r>
          </w:p>
        </w:tc>
      </w:tr>
      <w:tr w:rsidR="004018E8" w:rsidRPr="004018E8" w14:paraId="7F7150AD" w14:textId="77777777" w:rsidTr="00EB607F">
        <w:trPr>
          <w:trHeight w:val="105"/>
        </w:trPr>
        <w:tc>
          <w:tcPr>
            <w:tcW w:w="574" w:type="dxa"/>
            <w:tcBorders>
              <w:top w:val="single" w:sz="4" w:space="0" w:color="auto"/>
              <w:left w:val="single" w:sz="4" w:space="0" w:color="auto"/>
              <w:bottom w:val="single" w:sz="4" w:space="0" w:color="auto"/>
              <w:right w:val="single" w:sz="4" w:space="0" w:color="auto"/>
            </w:tcBorders>
          </w:tcPr>
          <w:p w14:paraId="549567FB" w14:textId="77777777" w:rsidR="004018E8" w:rsidRPr="004018E8" w:rsidRDefault="004018E8" w:rsidP="00EB607F">
            <w:pPr>
              <w:spacing w:after="0" w:line="240" w:lineRule="auto"/>
              <w:jc w:val="both"/>
              <w:rPr>
                <w:rFonts w:ascii="Times New Roman" w:eastAsia="Times New Roman" w:hAnsi="Times New Roman"/>
                <w:sz w:val="20"/>
                <w:szCs w:val="20"/>
                <w:lang w:eastAsia="en-US"/>
              </w:rPr>
            </w:pPr>
          </w:p>
        </w:tc>
        <w:tc>
          <w:tcPr>
            <w:tcW w:w="1661" w:type="dxa"/>
            <w:tcBorders>
              <w:top w:val="single" w:sz="4" w:space="0" w:color="auto"/>
              <w:left w:val="single" w:sz="4" w:space="0" w:color="auto"/>
              <w:bottom w:val="single" w:sz="4" w:space="0" w:color="auto"/>
              <w:right w:val="single" w:sz="4" w:space="0" w:color="auto"/>
            </w:tcBorders>
          </w:tcPr>
          <w:p w14:paraId="02C2E03A" w14:textId="77777777" w:rsidR="004018E8" w:rsidRPr="004018E8" w:rsidRDefault="004018E8" w:rsidP="00EB607F">
            <w:pPr>
              <w:spacing w:after="0" w:line="240" w:lineRule="auto"/>
              <w:jc w:val="both"/>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0920D4F6" w14:textId="77777777" w:rsidR="004018E8" w:rsidRPr="004018E8" w:rsidRDefault="004018E8" w:rsidP="00EB607F">
            <w:pPr>
              <w:spacing w:after="0" w:line="240" w:lineRule="auto"/>
              <w:ind w:left="426"/>
              <w:jc w:val="both"/>
              <w:rPr>
                <w:rFonts w:ascii="Times New Roman" w:eastAsia="Times New Roman" w:hAnsi="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B968436" w14:textId="77777777" w:rsidR="004018E8" w:rsidRPr="004018E8" w:rsidRDefault="004018E8" w:rsidP="00EB607F">
            <w:pPr>
              <w:spacing w:after="0" w:line="240" w:lineRule="auto"/>
              <w:ind w:left="426"/>
              <w:jc w:val="both"/>
              <w:rPr>
                <w:rFonts w:ascii="Times New Roman" w:eastAsia="Times New Roman" w:hAnsi="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85AE7D8" w14:textId="77777777" w:rsidR="004018E8" w:rsidRPr="004018E8" w:rsidRDefault="004018E8" w:rsidP="00EB607F">
            <w:pPr>
              <w:spacing w:after="0" w:line="240" w:lineRule="auto"/>
              <w:ind w:left="426"/>
              <w:jc w:val="both"/>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27D2B08" w14:textId="77777777" w:rsidR="004018E8" w:rsidRPr="004018E8" w:rsidRDefault="004018E8" w:rsidP="00EB607F">
            <w:pPr>
              <w:spacing w:after="0" w:line="240" w:lineRule="auto"/>
              <w:ind w:left="426"/>
              <w:jc w:val="both"/>
              <w:rPr>
                <w:rFonts w:ascii="Times New Roman" w:eastAsia="Times New Roman"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16E8720E" w14:textId="77777777" w:rsidR="004018E8" w:rsidRPr="004018E8" w:rsidRDefault="004018E8" w:rsidP="00EB607F">
            <w:pPr>
              <w:spacing w:after="0" w:line="240" w:lineRule="auto"/>
              <w:ind w:left="426"/>
              <w:jc w:val="both"/>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6E6C33A4" w14:textId="77777777" w:rsidR="004018E8" w:rsidRPr="004018E8" w:rsidRDefault="004018E8" w:rsidP="00EB607F">
            <w:pPr>
              <w:spacing w:after="0" w:line="240" w:lineRule="auto"/>
              <w:ind w:left="426"/>
              <w:jc w:val="both"/>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8060008" w14:textId="77777777" w:rsidR="004018E8" w:rsidRPr="004018E8" w:rsidRDefault="004018E8" w:rsidP="00EB607F">
            <w:pPr>
              <w:spacing w:after="0" w:line="240" w:lineRule="auto"/>
              <w:ind w:left="426"/>
              <w:jc w:val="both"/>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93C0AA6" w14:textId="77777777" w:rsidR="004018E8" w:rsidRPr="004018E8" w:rsidRDefault="004018E8" w:rsidP="00EB607F">
            <w:pPr>
              <w:spacing w:after="0" w:line="240" w:lineRule="auto"/>
              <w:ind w:left="426"/>
              <w:jc w:val="both"/>
              <w:rPr>
                <w:rFonts w:ascii="Times New Roman" w:eastAsia="Times New Roman" w:hAnsi="Times New Roman"/>
                <w:sz w:val="20"/>
                <w:szCs w:val="20"/>
                <w:lang w:eastAsia="en-US"/>
              </w:rPr>
            </w:pPr>
          </w:p>
        </w:tc>
      </w:tr>
    </w:tbl>
    <w:p w14:paraId="3E1781E2" w14:textId="77777777" w:rsidR="00F818A8" w:rsidRPr="004018E8" w:rsidRDefault="00F818A8" w:rsidP="00AE2FE1">
      <w:pPr>
        <w:spacing w:after="0" w:line="240" w:lineRule="atLeast"/>
        <w:ind w:left="-567"/>
        <w:jc w:val="both"/>
        <w:rPr>
          <w:rFonts w:ascii="Times New Roman" w:hAnsi="Times New Roman"/>
        </w:rPr>
      </w:pPr>
      <w:r w:rsidRPr="004018E8">
        <w:rPr>
          <w:rFonts w:ascii="Times New Roman" w:hAnsi="Times New Roman"/>
        </w:rPr>
        <w:t>* Для иностранных граждан указывается гражданство;</w:t>
      </w:r>
    </w:p>
    <w:p w14:paraId="26DEA25B" w14:textId="77777777" w:rsidR="00F818A8" w:rsidRPr="004018E8" w:rsidRDefault="00F818A8" w:rsidP="00AE2FE1">
      <w:pPr>
        <w:spacing w:after="0" w:line="240" w:lineRule="atLeast"/>
        <w:ind w:left="-567"/>
        <w:jc w:val="both"/>
        <w:rPr>
          <w:rFonts w:ascii="Times New Roman" w:hAnsi="Times New Roman"/>
        </w:rPr>
      </w:pPr>
      <w:r w:rsidRPr="004018E8">
        <w:rPr>
          <w:rFonts w:ascii="Times New Roman" w:hAnsi="Times New Roman"/>
        </w:rPr>
        <w:t>** Пол указывается при групповом размещении, если фамилия не склоняется.</w:t>
      </w:r>
    </w:p>
    <w:p w14:paraId="46073C13" w14:textId="77777777" w:rsidR="00F818A8" w:rsidRPr="004018E8" w:rsidRDefault="00F818A8" w:rsidP="00AE2FE1">
      <w:pPr>
        <w:spacing w:after="0" w:line="240" w:lineRule="atLeast"/>
        <w:ind w:left="-567"/>
        <w:jc w:val="both"/>
        <w:rPr>
          <w:rFonts w:ascii="Times New Roman" w:hAnsi="Times New Roman"/>
        </w:rPr>
      </w:pPr>
      <w:r w:rsidRPr="004018E8">
        <w:rPr>
          <w:rFonts w:ascii="Times New Roman" w:hAnsi="Times New Roman"/>
          <w:b/>
          <w:bCs/>
        </w:rPr>
        <w:t>Условия размещения:</w:t>
      </w:r>
    </w:p>
    <w:p w14:paraId="1E987587" w14:textId="77777777" w:rsidR="00F818A8" w:rsidRPr="004018E8" w:rsidRDefault="00F818A8" w:rsidP="00AE2FE1">
      <w:pPr>
        <w:spacing w:after="0" w:line="240" w:lineRule="atLeast"/>
        <w:ind w:left="-567"/>
        <w:jc w:val="both"/>
        <w:rPr>
          <w:rFonts w:ascii="Times New Roman" w:hAnsi="Times New Roman"/>
          <w:bCs/>
        </w:rPr>
      </w:pPr>
      <w:r w:rsidRPr="004018E8">
        <w:rPr>
          <w:rFonts w:ascii="Times New Roman" w:hAnsi="Times New Roman"/>
          <w:bCs/>
        </w:rPr>
        <w:t>- Дополнительное место;</w:t>
      </w:r>
    </w:p>
    <w:p w14:paraId="59E1809A" w14:textId="77777777" w:rsidR="00F818A8" w:rsidRPr="004018E8" w:rsidRDefault="00F818A8" w:rsidP="00AE2FE1">
      <w:pPr>
        <w:spacing w:after="0" w:line="240" w:lineRule="atLeast"/>
        <w:ind w:left="-567"/>
        <w:jc w:val="both"/>
        <w:rPr>
          <w:rFonts w:ascii="Times New Roman" w:hAnsi="Times New Roman"/>
          <w:bCs/>
        </w:rPr>
      </w:pPr>
      <w:r w:rsidRPr="004018E8">
        <w:rPr>
          <w:rFonts w:ascii="Times New Roman" w:hAnsi="Times New Roman"/>
          <w:bCs/>
        </w:rPr>
        <w:t>- № Тарифа;</w:t>
      </w:r>
    </w:p>
    <w:p w14:paraId="3B0F7581" w14:textId="77777777" w:rsidR="00F818A8" w:rsidRPr="004018E8" w:rsidRDefault="00F818A8" w:rsidP="00AE2FE1">
      <w:pPr>
        <w:spacing w:after="0" w:line="240" w:lineRule="atLeast"/>
        <w:ind w:left="-567"/>
        <w:jc w:val="both"/>
        <w:rPr>
          <w:rFonts w:ascii="Times New Roman" w:hAnsi="Times New Roman"/>
          <w:bCs/>
        </w:rPr>
      </w:pPr>
      <w:r w:rsidRPr="004018E8">
        <w:rPr>
          <w:rFonts w:ascii="Times New Roman" w:hAnsi="Times New Roman"/>
          <w:bCs/>
        </w:rPr>
        <w:t>- Дети;</w:t>
      </w:r>
    </w:p>
    <w:p w14:paraId="5B1B9C5F" w14:textId="77777777" w:rsidR="00F818A8" w:rsidRPr="004018E8" w:rsidRDefault="00F818A8" w:rsidP="00AE2FE1">
      <w:pPr>
        <w:spacing w:after="0" w:line="240" w:lineRule="atLeast"/>
        <w:ind w:left="-567"/>
        <w:jc w:val="both"/>
        <w:rPr>
          <w:rFonts w:ascii="Times New Roman" w:hAnsi="Times New Roman"/>
        </w:rPr>
      </w:pPr>
      <w:r w:rsidRPr="004018E8">
        <w:rPr>
          <w:rFonts w:ascii="Times New Roman" w:hAnsi="Times New Roman"/>
          <w:bCs/>
        </w:rPr>
        <w:t>- Люди с ограниченными возможностями.</w:t>
      </w:r>
    </w:p>
    <w:p w14:paraId="4D4ABF6E" w14:textId="77777777" w:rsidR="00F818A8" w:rsidRPr="004018E8" w:rsidRDefault="00F818A8" w:rsidP="00AE2FE1">
      <w:pPr>
        <w:spacing w:after="0" w:line="240" w:lineRule="atLeast"/>
        <w:ind w:left="-567"/>
        <w:jc w:val="both"/>
        <w:rPr>
          <w:rFonts w:ascii="Times New Roman" w:hAnsi="Times New Roman"/>
        </w:rPr>
      </w:pPr>
      <w:r w:rsidRPr="004018E8">
        <w:rPr>
          <w:rFonts w:ascii="Times New Roman" w:hAnsi="Times New Roman"/>
        </w:rPr>
        <w:t>С Правилами проживания и порядком размещения и бронирования услуг ознакомлен. Настоящим подтверждаю, что указанный порядок является обязательным в отношении Заказчика и Исполнителя:</w:t>
      </w:r>
    </w:p>
    <w:p w14:paraId="479EAD69" w14:textId="77777777" w:rsidR="00F818A8" w:rsidRPr="004018E8" w:rsidRDefault="00F818A8" w:rsidP="00AE2FE1">
      <w:pPr>
        <w:spacing w:after="0" w:line="240" w:lineRule="atLeast"/>
        <w:ind w:left="-567"/>
        <w:rPr>
          <w:rFonts w:ascii="Times New Roman" w:hAnsi="Times New Roman"/>
        </w:rPr>
      </w:pPr>
      <w:r w:rsidRPr="004018E8">
        <w:rPr>
          <w:rFonts w:ascii="Times New Roman" w:hAnsi="Times New Roman"/>
        </w:rPr>
        <w:t>Ответственный со стороны Заказчика (контактное лицо):</w:t>
      </w:r>
    </w:p>
    <w:p w14:paraId="2D6F75CE" w14:textId="77777777" w:rsidR="00F818A8" w:rsidRPr="004018E8" w:rsidRDefault="00F818A8" w:rsidP="00AE2FE1">
      <w:pPr>
        <w:spacing w:after="0" w:line="240" w:lineRule="atLeast"/>
        <w:ind w:left="-567"/>
        <w:rPr>
          <w:rFonts w:ascii="Times New Roman" w:hAnsi="Times New Roman"/>
        </w:rPr>
      </w:pPr>
      <w:r w:rsidRPr="004018E8">
        <w:rPr>
          <w:rFonts w:ascii="Times New Roman" w:hAnsi="Times New Roman"/>
        </w:rPr>
        <w:t>/_______________________________________________/*__________________________________/*</w:t>
      </w:r>
    </w:p>
    <w:p w14:paraId="28071F74" w14:textId="77777777" w:rsidR="00F818A8" w:rsidRPr="004018E8" w:rsidRDefault="00AE2FE1" w:rsidP="00AE2FE1">
      <w:pPr>
        <w:tabs>
          <w:tab w:val="left" w:pos="5954"/>
        </w:tabs>
        <w:spacing w:after="0" w:line="240" w:lineRule="atLeast"/>
        <w:ind w:left="-567"/>
        <w:rPr>
          <w:rFonts w:ascii="Times New Roman" w:hAnsi="Times New Roman"/>
        </w:rPr>
      </w:pPr>
      <w:r w:rsidRPr="004018E8">
        <w:rPr>
          <w:rFonts w:ascii="Times New Roman" w:hAnsi="Times New Roman"/>
        </w:rPr>
        <w:t xml:space="preserve">                                         </w:t>
      </w:r>
      <w:r w:rsidR="00F818A8" w:rsidRPr="004018E8">
        <w:rPr>
          <w:rFonts w:ascii="Times New Roman" w:hAnsi="Times New Roman"/>
        </w:rPr>
        <w:t>ФИО                                              (контактный телефон, сотовый и рабочий)</w:t>
      </w:r>
    </w:p>
    <w:p w14:paraId="344E60C9" w14:textId="77777777" w:rsidR="00AE2FE1" w:rsidRPr="004018E8" w:rsidRDefault="00F818A8" w:rsidP="00AE2FE1">
      <w:pPr>
        <w:tabs>
          <w:tab w:val="left" w:pos="7371"/>
        </w:tabs>
        <w:spacing w:after="0" w:line="240" w:lineRule="atLeast"/>
        <w:ind w:left="-567"/>
        <w:rPr>
          <w:rFonts w:ascii="Times New Roman" w:hAnsi="Times New Roman"/>
        </w:rPr>
      </w:pPr>
      <w:r w:rsidRPr="004018E8">
        <w:rPr>
          <w:rFonts w:ascii="Times New Roman" w:hAnsi="Times New Roman"/>
        </w:rPr>
        <w:t xml:space="preserve">                                                                                                   </w:t>
      </w:r>
    </w:p>
    <w:p w14:paraId="3DE3C8F9" w14:textId="77777777" w:rsidR="00AE2FE1" w:rsidRPr="004018E8" w:rsidRDefault="00AE2FE1" w:rsidP="00AE2FE1">
      <w:pPr>
        <w:tabs>
          <w:tab w:val="left" w:pos="7371"/>
        </w:tabs>
        <w:spacing w:after="0" w:line="240" w:lineRule="atLeast"/>
        <w:ind w:left="-567"/>
        <w:rPr>
          <w:rFonts w:ascii="Times New Roman" w:hAnsi="Times New Roman"/>
          <w:vertAlign w:val="superscript"/>
        </w:rPr>
      </w:pPr>
      <w:r w:rsidRPr="004018E8">
        <w:rPr>
          <w:rFonts w:ascii="Times New Roman" w:hAnsi="Times New Roman"/>
        </w:rPr>
        <w:t xml:space="preserve">                                                                                         </w:t>
      </w:r>
      <w:r w:rsidR="00F818A8" w:rsidRPr="004018E8">
        <w:rPr>
          <w:rFonts w:ascii="Times New Roman" w:hAnsi="Times New Roman"/>
        </w:rPr>
        <w:t>/___________________________________________</w:t>
      </w:r>
    </w:p>
    <w:p w14:paraId="66A1DD02" w14:textId="77777777" w:rsidR="00F818A8" w:rsidRPr="004018E8" w:rsidRDefault="00AE2FE1" w:rsidP="00AE2FE1">
      <w:pPr>
        <w:tabs>
          <w:tab w:val="left" w:pos="7371"/>
        </w:tabs>
        <w:spacing w:after="0" w:line="240" w:lineRule="atLeast"/>
        <w:ind w:left="-567"/>
        <w:rPr>
          <w:rFonts w:ascii="Times New Roman" w:hAnsi="Times New Roman"/>
        </w:rPr>
      </w:pPr>
      <w:r w:rsidRPr="004018E8">
        <w:rPr>
          <w:rFonts w:ascii="Times New Roman" w:hAnsi="Times New Roman"/>
        </w:rPr>
        <w:t xml:space="preserve">                                                                                                                              </w:t>
      </w:r>
      <w:r w:rsidR="00F818A8" w:rsidRPr="004018E8">
        <w:rPr>
          <w:rFonts w:ascii="Times New Roman" w:hAnsi="Times New Roman"/>
        </w:rPr>
        <w:t>ПОДПИСЬ</w:t>
      </w:r>
    </w:p>
    <w:p w14:paraId="6AA88CC9" w14:textId="0F211962" w:rsidR="00F818A8" w:rsidRPr="004018E8" w:rsidRDefault="00F818A8" w:rsidP="00AE2FE1">
      <w:pPr>
        <w:spacing w:after="0" w:line="240" w:lineRule="atLeast"/>
        <w:ind w:left="-567"/>
        <w:rPr>
          <w:rFonts w:ascii="Times New Roman" w:hAnsi="Times New Roman"/>
        </w:rPr>
      </w:pPr>
      <w:r w:rsidRPr="004018E8">
        <w:rPr>
          <w:rFonts w:ascii="Times New Roman" w:hAnsi="Times New Roman"/>
        </w:rPr>
        <w:t>«___________»____</w:t>
      </w:r>
      <w:r w:rsidR="00C75AA2" w:rsidRPr="004018E8">
        <w:rPr>
          <w:rFonts w:ascii="Times New Roman" w:hAnsi="Times New Roman"/>
        </w:rPr>
        <w:t xml:space="preserve">___________________________ </w:t>
      </w:r>
      <w:r w:rsidR="00F60A81" w:rsidRPr="004018E8">
        <w:rPr>
          <w:rFonts w:ascii="Times New Roman" w:hAnsi="Times New Roman"/>
        </w:rPr>
        <w:t>2026</w:t>
      </w:r>
      <w:r w:rsidR="00D07C3C" w:rsidRPr="004018E8">
        <w:rPr>
          <w:rFonts w:ascii="Times New Roman" w:hAnsi="Times New Roman"/>
        </w:rPr>
        <w:t xml:space="preserve"> </w:t>
      </w:r>
      <w:r w:rsidRPr="004018E8">
        <w:rPr>
          <w:rFonts w:ascii="Times New Roman" w:hAnsi="Times New Roman"/>
        </w:rPr>
        <w:t>г.</w:t>
      </w:r>
    </w:p>
    <w:p w14:paraId="5F2DECE9" w14:textId="77777777" w:rsidR="00F818A8" w:rsidRPr="004018E8" w:rsidRDefault="00F818A8" w:rsidP="00AE2FE1">
      <w:pPr>
        <w:tabs>
          <w:tab w:val="left" w:pos="8505"/>
        </w:tabs>
        <w:spacing w:after="0" w:line="240" w:lineRule="atLeast"/>
        <w:ind w:left="-567"/>
        <w:rPr>
          <w:rFonts w:ascii="Times New Roman" w:hAnsi="Times New Roman"/>
        </w:rPr>
      </w:pPr>
    </w:p>
    <w:p w14:paraId="7FE68414" w14:textId="77777777" w:rsidR="00F818A8" w:rsidRPr="004018E8" w:rsidRDefault="00F818A8" w:rsidP="00AE2FE1">
      <w:pPr>
        <w:tabs>
          <w:tab w:val="left" w:pos="8364"/>
        </w:tabs>
        <w:spacing w:after="0" w:line="240" w:lineRule="atLeast"/>
        <w:ind w:left="-567"/>
        <w:contextualSpacing/>
        <w:rPr>
          <w:rFonts w:ascii="Times New Roman" w:hAnsi="Times New Roman"/>
        </w:rPr>
      </w:pPr>
      <w:r w:rsidRPr="004018E8">
        <w:rPr>
          <w:rFonts w:ascii="Times New Roman" w:hAnsi="Times New Roman"/>
        </w:rPr>
        <w:t xml:space="preserve">Зарегистрировал </w:t>
      </w:r>
    </w:p>
    <w:p w14:paraId="4965E083" w14:textId="77777777" w:rsidR="00AE2FE1" w:rsidRPr="004018E8" w:rsidRDefault="00F818A8" w:rsidP="00AE2FE1">
      <w:pPr>
        <w:tabs>
          <w:tab w:val="left" w:pos="8364"/>
        </w:tabs>
        <w:spacing w:after="0" w:line="240" w:lineRule="atLeast"/>
        <w:ind w:left="-567"/>
        <w:contextualSpacing/>
        <w:rPr>
          <w:rFonts w:ascii="Times New Roman" w:hAnsi="Times New Roman"/>
        </w:rPr>
      </w:pPr>
      <w:r w:rsidRPr="004018E8">
        <w:rPr>
          <w:rFonts w:ascii="Times New Roman" w:hAnsi="Times New Roman"/>
        </w:rPr>
        <w:t xml:space="preserve">менеджер по бронированию _________________________________________ </w:t>
      </w:r>
    </w:p>
    <w:p w14:paraId="6462D522" w14:textId="77777777" w:rsidR="00AE2FE1" w:rsidRPr="004018E8" w:rsidRDefault="00AE2FE1" w:rsidP="00AE2FE1">
      <w:pPr>
        <w:tabs>
          <w:tab w:val="left" w:pos="8364"/>
        </w:tabs>
        <w:spacing w:after="0" w:line="240" w:lineRule="atLeast"/>
        <w:ind w:left="-567"/>
        <w:contextualSpacing/>
        <w:rPr>
          <w:rFonts w:ascii="Times New Roman" w:hAnsi="Times New Roman"/>
        </w:rPr>
      </w:pPr>
      <w:r w:rsidRPr="004018E8">
        <w:rPr>
          <w:rFonts w:ascii="Times New Roman" w:hAnsi="Times New Roman"/>
        </w:rPr>
        <w:t xml:space="preserve">                                                                   /</w:t>
      </w:r>
      <w:r w:rsidR="00F818A8" w:rsidRPr="004018E8">
        <w:rPr>
          <w:rFonts w:ascii="Times New Roman" w:hAnsi="Times New Roman"/>
        </w:rPr>
        <w:t xml:space="preserve">_________________/        </w:t>
      </w:r>
    </w:p>
    <w:p w14:paraId="3E97677F" w14:textId="77777777" w:rsidR="00F818A8" w:rsidRPr="004018E8" w:rsidRDefault="00F818A8" w:rsidP="00AE2FE1">
      <w:pPr>
        <w:tabs>
          <w:tab w:val="left" w:pos="8364"/>
        </w:tabs>
        <w:spacing w:after="0" w:line="240" w:lineRule="atLeast"/>
        <w:ind w:left="-567"/>
        <w:contextualSpacing/>
        <w:rPr>
          <w:rFonts w:ascii="Times New Roman" w:hAnsi="Times New Roman"/>
        </w:rPr>
      </w:pPr>
      <w:r w:rsidRPr="004018E8">
        <w:rPr>
          <w:rFonts w:ascii="Times New Roman" w:hAnsi="Times New Roman"/>
        </w:rPr>
        <w:t xml:space="preserve">                                                                   </w:t>
      </w:r>
      <w:r w:rsidR="00AE2FE1" w:rsidRPr="004018E8">
        <w:rPr>
          <w:rFonts w:ascii="Times New Roman" w:hAnsi="Times New Roman"/>
        </w:rPr>
        <w:t xml:space="preserve">  </w:t>
      </w:r>
      <w:r w:rsidRPr="004018E8">
        <w:rPr>
          <w:rFonts w:ascii="Times New Roman" w:hAnsi="Times New Roman"/>
        </w:rPr>
        <w:t xml:space="preserve">    </w:t>
      </w:r>
      <w:r w:rsidR="00AE2FE1" w:rsidRPr="004018E8">
        <w:rPr>
          <w:rFonts w:ascii="Times New Roman" w:hAnsi="Times New Roman"/>
        </w:rPr>
        <w:t>ПОДПИСЬ</w:t>
      </w:r>
    </w:p>
    <w:p w14:paraId="516A4D6D" w14:textId="77777777" w:rsidR="00F818A8" w:rsidRPr="004018E8" w:rsidRDefault="00F818A8" w:rsidP="00AE2FE1">
      <w:pPr>
        <w:spacing w:after="0" w:line="240" w:lineRule="atLeast"/>
        <w:ind w:left="-567"/>
        <w:contextualSpacing/>
        <w:rPr>
          <w:rFonts w:ascii="Times New Roman" w:hAnsi="Times New Roman"/>
        </w:rPr>
      </w:pPr>
    </w:p>
    <w:p w14:paraId="762923B7" w14:textId="7E934D00" w:rsidR="00F818A8" w:rsidRPr="004018E8" w:rsidRDefault="00F818A8" w:rsidP="00AE2FE1">
      <w:pPr>
        <w:spacing w:after="0" w:line="240" w:lineRule="atLeast"/>
        <w:ind w:left="-567"/>
        <w:contextualSpacing/>
        <w:rPr>
          <w:rFonts w:ascii="Times New Roman" w:hAnsi="Times New Roman"/>
        </w:rPr>
      </w:pPr>
      <w:r w:rsidRPr="004018E8">
        <w:rPr>
          <w:rFonts w:ascii="Times New Roman" w:hAnsi="Times New Roman"/>
        </w:rPr>
        <w:t>«___________»____</w:t>
      </w:r>
      <w:r w:rsidR="00C75AA2" w:rsidRPr="004018E8">
        <w:rPr>
          <w:rFonts w:ascii="Times New Roman" w:hAnsi="Times New Roman"/>
        </w:rPr>
        <w:t xml:space="preserve">___________________________ </w:t>
      </w:r>
      <w:r w:rsidR="00F60A81" w:rsidRPr="004018E8">
        <w:rPr>
          <w:rFonts w:ascii="Times New Roman" w:hAnsi="Times New Roman"/>
        </w:rPr>
        <w:t>2026</w:t>
      </w:r>
      <w:r w:rsidRPr="004018E8">
        <w:rPr>
          <w:rFonts w:ascii="Times New Roman" w:hAnsi="Times New Roman"/>
        </w:rPr>
        <w:t xml:space="preserve"> г.</w:t>
      </w:r>
    </w:p>
    <w:p w14:paraId="234C0A82" w14:textId="77777777" w:rsidR="00F818A8" w:rsidRPr="004018E8" w:rsidRDefault="00F818A8" w:rsidP="00AE2FE1">
      <w:pPr>
        <w:spacing w:after="0" w:line="240" w:lineRule="atLeast"/>
        <w:ind w:left="-567"/>
        <w:contextualSpacing/>
        <w:rPr>
          <w:rFonts w:ascii="Times New Roman" w:hAnsi="Times New Roman"/>
        </w:rPr>
      </w:pPr>
    </w:p>
    <w:p w14:paraId="373BEDC6" w14:textId="77777777" w:rsidR="00F818A8" w:rsidRPr="004018E8" w:rsidRDefault="00F818A8" w:rsidP="00AE2FE1">
      <w:pPr>
        <w:spacing w:after="0" w:line="240" w:lineRule="atLeast"/>
        <w:ind w:left="-567"/>
        <w:contextualSpacing/>
        <w:jc w:val="both"/>
        <w:rPr>
          <w:rFonts w:ascii="Times New Roman" w:hAnsi="Times New Roman"/>
        </w:rPr>
      </w:pPr>
      <w:r w:rsidRPr="004018E8">
        <w:rPr>
          <w:rFonts w:ascii="Times New Roman" w:hAnsi="Times New Roman"/>
        </w:rPr>
        <w:t xml:space="preserve">Подтверждение бронирования и расчет прилагается, </w:t>
      </w:r>
    </w:p>
    <w:p w14:paraId="111DA8E3" w14:textId="7011DFDC" w:rsidR="00F818A8" w:rsidRPr="004018E8" w:rsidRDefault="00F818A8" w:rsidP="00AE2FE1">
      <w:pPr>
        <w:spacing w:after="0" w:line="240" w:lineRule="atLeast"/>
        <w:ind w:left="-567"/>
        <w:contextualSpacing/>
        <w:jc w:val="both"/>
        <w:rPr>
          <w:rFonts w:ascii="Times New Roman" w:eastAsia="DejaVu Serif Condensed" w:hAnsi="Times New Roman"/>
        </w:rPr>
      </w:pPr>
      <w:r w:rsidRPr="004018E8">
        <w:rPr>
          <w:rFonts w:ascii="Times New Roman" w:eastAsia="DejaVu Serif Condensed" w:hAnsi="Times New Roman"/>
        </w:rPr>
        <w:t>направлен Зак</w:t>
      </w:r>
      <w:r w:rsidR="00C75AA2" w:rsidRPr="004018E8">
        <w:rPr>
          <w:rFonts w:ascii="Times New Roman" w:eastAsia="DejaVu Serif Condensed" w:hAnsi="Times New Roman"/>
        </w:rPr>
        <w:t xml:space="preserve">азчику «_____» ____________ </w:t>
      </w:r>
      <w:r w:rsidR="00F60A81" w:rsidRPr="004018E8">
        <w:rPr>
          <w:rFonts w:ascii="Times New Roman" w:eastAsia="DejaVu Serif Condensed" w:hAnsi="Times New Roman"/>
        </w:rPr>
        <w:t>2026</w:t>
      </w:r>
      <w:r w:rsidRPr="004018E8">
        <w:rPr>
          <w:rFonts w:ascii="Times New Roman" w:eastAsia="DejaVu Serif Condensed" w:hAnsi="Times New Roman"/>
        </w:rPr>
        <w:t xml:space="preserve"> г. в ______ ч. ________ мин</w:t>
      </w:r>
    </w:p>
    <w:p w14:paraId="39E4CBC8" w14:textId="77777777" w:rsidR="00F818A8" w:rsidRPr="004018E8" w:rsidRDefault="00F818A8" w:rsidP="00F818A8">
      <w:pPr>
        <w:pStyle w:val="western"/>
        <w:spacing w:before="0" w:after="0"/>
        <w:jc w:val="right"/>
        <w:rPr>
          <w:rFonts w:ascii="Times New Roman" w:hAnsi="Times New Roman" w:cs="Times New Roman"/>
          <w:sz w:val="22"/>
          <w:szCs w:val="22"/>
        </w:rPr>
      </w:pPr>
    </w:p>
    <w:p w14:paraId="196A7DCB" w14:textId="77777777" w:rsidR="00F818A8" w:rsidRPr="004018E8" w:rsidRDefault="00F818A8" w:rsidP="00F818A8">
      <w:pPr>
        <w:pStyle w:val="western"/>
        <w:spacing w:before="0" w:after="0"/>
        <w:ind w:left="426"/>
        <w:jc w:val="right"/>
        <w:rPr>
          <w:rFonts w:ascii="Times New Roman" w:hAnsi="Times New Roman" w:cs="Times New Roman"/>
          <w:sz w:val="22"/>
          <w:szCs w:val="22"/>
        </w:rPr>
      </w:pPr>
      <w:r w:rsidRPr="004018E8">
        <w:rPr>
          <w:rFonts w:ascii="Times New Roman" w:hAnsi="Times New Roman"/>
        </w:rPr>
        <w:br w:type="page"/>
      </w:r>
      <w:r w:rsidRPr="004018E8">
        <w:rPr>
          <w:rFonts w:ascii="Times New Roman" w:hAnsi="Times New Roman" w:cs="Times New Roman"/>
          <w:sz w:val="22"/>
          <w:szCs w:val="22"/>
        </w:rPr>
        <w:lastRenderedPageBreak/>
        <w:t>Приложение № 2</w:t>
      </w:r>
    </w:p>
    <w:p w14:paraId="256888D3" w14:textId="5E2E8D25" w:rsidR="00F818A8" w:rsidRPr="004018E8" w:rsidRDefault="00F818A8" w:rsidP="00F818A8">
      <w:pPr>
        <w:pStyle w:val="western"/>
        <w:spacing w:before="0" w:after="0"/>
        <w:ind w:left="426"/>
        <w:jc w:val="right"/>
        <w:rPr>
          <w:rFonts w:ascii="Times New Roman" w:hAnsi="Times New Roman" w:cs="Times New Roman"/>
          <w:sz w:val="22"/>
          <w:szCs w:val="22"/>
        </w:rPr>
      </w:pPr>
      <w:r w:rsidRPr="004018E8">
        <w:rPr>
          <w:rFonts w:ascii="Times New Roman" w:hAnsi="Times New Roman" w:cs="Times New Roman"/>
          <w:sz w:val="22"/>
          <w:szCs w:val="22"/>
        </w:rPr>
        <w:t>к Договору №</w:t>
      </w:r>
      <w:r w:rsidR="00C75AA2" w:rsidRPr="004018E8">
        <w:rPr>
          <w:rFonts w:ascii="Times New Roman" w:hAnsi="Times New Roman" w:cs="Times New Roman"/>
          <w:sz w:val="22"/>
          <w:szCs w:val="22"/>
        </w:rPr>
        <w:t xml:space="preserve"> _______ от _________________ </w:t>
      </w:r>
      <w:r w:rsidR="00F60A81" w:rsidRPr="004018E8">
        <w:rPr>
          <w:rFonts w:ascii="Times New Roman" w:hAnsi="Times New Roman" w:cs="Times New Roman"/>
          <w:sz w:val="22"/>
          <w:szCs w:val="22"/>
        </w:rPr>
        <w:t>2026</w:t>
      </w:r>
      <w:r w:rsidRPr="004018E8">
        <w:rPr>
          <w:rFonts w:ascii="Times New Roman" w:hAnsi="Times New Roman" w:cs="Times New Roman"/>
          <w:sz w:val="22"/>
          <w:szCs w:val="22"/>
        </w:rPr>
        <w:t xml:space="preserve">  г.</w:t>
      </w:r>
    </w:p>
    <w:p w14:paraId="3655C358" w14:textId="77777777" w:rsidR="00F818A8" w:rsidRPr="004018E8" w:rsidRDefault="00F818A8" w:rsidP="00F818A8">
      <w:pPr>
        <w:pStyle w:val="a4"/>
        <w:spacing w:before="0" w:after="0"/>
        <w:ind w:firstLine="426"/>
        <w:jc w:val="center"/>
        <w:rPr>
          <w:b/>
          <w:bCs/>
          <w:sz w:val="22"/>
          <w:szCs w:val="22"/>
        </w:rPr>
      </w:pPr>
    </w:p>
    <w:p w14:paraId="1333E5C2" w14:textId="77777777" w:rsidR="00F818A8" w:rsidRPr="004018E8" w:rsidRDefault="00F818A8" w:rsidP="00E86B05">
      <w:pPr>
        <w:spacing w:after="0" w:line="240" w:lineRule="auto"/>
        <w:jc w:val="center"/>
        <w:rPr>
          <w:rFonts w:ascii="Times New Roman" w:eastAsia="Times New Roman" w:hAnsi="Times New Roman"/>
          <w:b/>
          <w:bCs/>
        </w:rPr>
      </w:pPr>
      <w:r w:rsidRPr="004018E8">
        <w:rPr>
          <w:rFonts w:ascii="Times New Roman" w:eastAsia="Times New Roman" w:hAnsi="Times New Roman"/>
          <w:b/>
          <w:bCs/>
        </w:rPr>
        <w:t>ВНУТРЕННИЕ ПРАВИЛА</w:t>
      </w:r>
    </w:p>
    <w:p w14:paraId="4901EE56" w14:textId="77777777" w:rsidR="00F818A8" w:rsidRPr="004018E8" w:rsidRDefault="00F818A8" w:rsidP="00E86B05">
      <w:pPr>
        <w:spacing w:after="0" w:line="240" w:lineRule="auto"/>
        <w:jc w:val="center"/>
        <w:rPr>
          <w:rFonts w:ascii="Times New Roman" w:eastAsia="Times New Roman" w:hAnsi="Times New Roman"/>
        </w:rPr>
      </w:pPr>
      <w:r w:rsidRPr="004018E8">
        <w:rPr>
          <w:rFonts w:ascii="Times New Roman" w:eastAsia="Times New Roman" w:hAnsi="Times New Roman"/>
          <w:b/>
          <w:bCs/>
        </w:rPr>
        <w:t>ПРИЕМА И ПРОЖИВАНИЯ В ГОСТИНИЦЕ</w:t>
      </w:r>
    </w:p>
    <w:p w14:paraId="6A212F2F" w14:textId="77777777" w:rsidR="00F818A8" w:rsidRPr="004018E8" w:rsidRDefault="00F818A8" w:rsidP="00E86B05">
      <w:pPr>
        <w:spacing w:after="0" w:line="240" w:lineRule="auto"/>
        <w:jc w:val="both"/>
        <w:rPr>
          <w:rFonts w:ascii="Times New Roman" w:eastAsia="Times New Roman" w:hAnsi="Times New Roman"/>
        </w:rPr>
      </w:pPr>
    </w:p>
    <w:p w14:paraId="2397EB0A" w14:textId="77777777" w:rsidR="004018E8" w:rsidRPr="004018E8" w:rsidRDefault="004018E8" w:rsidP="004018E8">
      <w:pPr>
        <w:shd w:val="clear" w:color="auto" w:fill="FFFFFF"/>
        <w:spacing w:after="0" w:line="240" w:lineRule="auto"/>
        <w:ind w:firstLine="567"/>
        <w:jc w:val="both"/>
        <w:rPr>
          <w:rFonts w:ascii="Times New Roman" w:eastAsia="Times New Roman" w:hAnsi="Times New Roman"/>
          <w:b/>
        </w:rPr>
      </w:pPr>
      <w:r w:rsidRPr="004018E8">
        <w:rPr>
          <w:rFonts w:ascii="Times New Roman" w:eastAsia="Times New Roman" w:hAnsi="Times New Roman"/>
        </w:rPr>
        <w:t xml:space="preserve">Внутренние правила проживания (далее – Правила) Индивидуального предпринимателя </w:t>
      </w:r>
      <w:r w:rsidRPr="004018E8">
        <w:rPr>
          <w:rFonts w:ascii="Times New Roman" w:eastAsia="Times New Roman" w:hAnsi="Times New Roman"/>
          <w:bCs/>
        </w:rPr>
        <w:t xml:space="preserve">Пашко Елены Александровны (далее – Исполнитель) </w:t>
      </w:r>
      <w:r w:rsidRPr="004018E8">
        <w:rPr>
          <w:rFonts w:ascii="Times New Roman" w:eastAsia="Times New Roman" w:hAnsi="Times New Roman"/>
        </w:rPr>
        <w:t xml:space="preserve">составлены на основе Постановления Правительства Российской Федерации от </w:t>
      </w:r>
      <w:r w:rsidRPr="004018E8">
        <w:rPr>
          <w:rFonts w:ascii="Times New Roman" w:eastAsia="Times New Roman" w:hAnsi="Times New Roman"/>
          <w:bCs/>
          <w:u w:val="single"/>
        </w:rPr>
        <w:t>27.11.2025 № 1912 «Об утверждении Правил предоставления гостиничных услуг и услуг иных средств размещения в Российской Федерации»</w:t>
      </w:r>
      <w:r w:rsidRPr="004018E8">
        <w:rPr>
          <w:rFonts w:ascii="Times New Roman" w:eastAsia="Times New Roman" w:hAnsi="Times New Roman"/>
          <w:bCs/>
        </w:rPr>
        <w:t>.</w:t>
      </w:r>
      <w:r w:rsidRPr="004018E8">
        <w:rPr>
          <w:rFonts w:ascii="Times New Roman" w:eastAsia="Times New Roman" w:hAnsi="Times New Roman"/>
        </w:rPr>
        <w:t xml:space="preserve"> Внутренние правила не противоречат указанному документу, а регламентируют ряд специфических норм проживания в</w:t>
      </w:r>
      <w:r w:rsidRPr="004018E8">
        <w:rPr>
          <w:rFonts w:ascii="Times New Roman" w:eastAsia="Times New Roman" w:hAnsi="Times New Roman"/>
          <w:b/>
        </w:rPr>
        <w:t xml:space="preserve"> гостинице «Спортивная»:</w:t>
      </w:r>
    </w:p>
    <w:p w14:paraId="1620A9F0" w14:textId="77777777" w:rsidR="004018E8" w:rsidRPr="004018E8" w:rsidRDefault="004018E8" w:rsidP="004018E8">
      <w:pPr>
        <w:shd w:val="clear" w:color="auto" w:fill="FFFFFF"/>
        <w:spacing w:after="0" w:line="240" w:lineRule="auto"/>
        <w:ind w:firstLine="567"/>
        <w:jc w:val="both"/>
        <w:rPr>
          <w:rFonts w:ascii="Times New Roman" w:eastAsia="Times New Roman" w:hAnsi="Times New Roman"/>
          <w:bCs/>
        </w:rPr>
      </w:pPr>
      <w:r w:rsidRPr="004018E8">
        <w:rPr>
          <w:rFonts w:ascii="Times New Roman" w:eastAsia="Times New Roman" w:hAnsi="Times New Roman"/>
          <w:bCs/>
        </w:rPr>
        <w:t xml:space="preserve">– категории «две звезды», </w:t>
      </w:r>
    </w:p>
    <w:p w14:paraId="7E2424B7" w14:textId="77777777" w:rsidR="004018E8" w:rsidRPr="004018E8" w:rsidRDefault="004018E8" w:rsidP="004018E8">
      <w:pPr>
        <w:shd w:val="clear" w:color="auto" w:fill="FFFFFF"/>
        <w:spacing w:after="0" w:line="240" w:lineRule="auto"/>
        <w:ind w:firstLine="567"/>
        <w:jc w:val="both"/>
        <w:rPr>
          <w:rFonts w:ascii="Times New Roman" w:eastAsia="Times New Roman" w:hAnsi="Times New Roman"/>
          <w:bCs/>
        </w:rPr>
      </w:pPr>
      <w:r w:rsidRPr="004018E8">
        <w:rPr>
          <w:rFonts w:ascii="Times New Roman" w:eastAsia="Times New Roman" w:hAnsi="Times New Roman"/>
          <w:bCs/>
        </w:rPr>
        <w:t xml:space="preserve">– уникальный номер реестровой записи в реестре классифицированных средств размещения: С912024000550, </w:t>
      </w:r>
    </w:p>
    <w:p w14:paraId="4BA17A17" w14:textId="77777777" w:rsidR="004018E8" w:rsidRPr="004018E8" w:rsidRDefault="004018E8" w:rsidP="004018E8">
      <w:pPr>
        <w:shd w:val="clear" w:color="auto" w:fill="FFFFFF"/>
        <w:spacing w:after="0" w:line="240" w:lineRule="auto"/>
        <w:ind w:firstLine="567"/>
        <w:jc w:val="both"/>
        <w:rPr>
          <w:rFonts w:ascii="Times New Roman" w:eastAsia="Times New Roman" w:hAnsi="Times New Roman"/>
          <w:bCs/>
        </w:rPr>
      </w:pPr>
      <w:r w:rsidRPr="004018E8">
        <w:rPr>
          <w:rFonts w:ascii="Times New Roman" w:eastAsia="Times New Roman" w:hAnsi="Times New Roman"/>
          <w:bCs/>
        </w:rPr>
        <w:t>– ссылка на запись в реестре классифицированных средств размещения в информационно-телекоммуникационной сети «Интернет»: https://tourism.fsa.gov.ru/ru/resorts/hotels/084321c4-c608-11ef-92da-55aaa6dc115d/about-resort,</w:t>
      </w:r>
    </w:p>
    <w:p w14:paraId="0CD596B5" w14:textId="77777777" w:rsidR="004018E8" w:rsidRPr="004018E8" w:rsidRDefault="004018E8" w:rsidP="004018E8">
      <w:pPr>
        <w:shd w:val="clear" w:color="auto" w:fill="FFFFFF"/>
        <w:spacing w:after="0" w:line="240" w:lineRule="auto"/>
        <w:ind w:firstLine="567"/>
        <w:jc w:val="both"/>
        <w:rPr>
          <w:rFonts w:ascii="Times New Roman" w:eastAsia="Times New Roman" w:hAnsi="Times New Roman"/>
          <w:bCs/>
        </w:rPr>
      </w:pPr>
      <w:r w:rsidRPr="004018E8">
        <w:rPr>
          <w:rFonts w:ascii="Times New Roman" w:eastAsia="Times New Roman" w:hAnsi="Times New Roman"/>
          <w:bCs/>
        </w:rPr>
        <w:t>– наименование организации, осуществившей классификацию средства размещения: Общество с ограниченной ответственностью «Стандарты и Сервис».</w:t>
      </w:r>
    </w:p>
    <w:p w14:paraId="790342C4" w14:textId="77777777" w:rsidR="004018E8" w:rsidRPr="004018E8" w:rsidRDefault="004018E8" w:rsidP="004018E8">
      <w:pPr>
        <w:shd w:val="clear" w:color="auto" w:fill="FFFFFF"/>
        <w:spacing w:after="0" w:line="240" w:lineRule="auto"/>
        <w:ind w:firstLine="567"/>
        <w:jc w:val="both"/>
        <w:rPr>
          <w:rFonts w:ascii="Times New Roman" w:eastAsia="Times New Roman" w:hAnsi="Times New Roman"/>
          <w:bCs/>
        </w:rPr>
      </w:pPr>
      <w:r w:rsidRPr="004018E8">
        <w:rPr>
          <w:rFonts w:ascii="Times New Roman" w:eastAsia="Times New Roman" w:hAnsi="Times New Roman"/>
          <w:bCs/>
        </w:rPr>
        <w:t>– сведения о приостановлении или прекращении действия классификации: отсутствуют.</w:t>
      </w:r>
    </w:p>
    <w:p w14:paraId="0D254F12" w14:textId="77777777" w:rsidR="004018E8" w:rsidRPr="004018E8" w:rsidRDefault="004018E8" w:rsidP="004018E8">
      <w:pPr>
        <w:shd w:val="clear" w:color="auto" w:fill="FFFFFF"/>
        <w:spacing w:after="0" w:line="240" w:lineRule="auto"/>
        <w:ind w:firstLine="567"/>
        <w:jc w:val="both"/>
        <w:rPr>
          <w:rFonts w:ascii="Times New Roman" w:eastAsia="Times New Roman" w:hAnsi="Times New Roman"/>
          <w:b/>
        </w:rPr>
      </w:pPr>
    </w:p>
    <w:p w14:paraId="6B570E5F" w14:textId="77777777" w:rsidR="004018E8" w:rsidRPr="004018E8" w:rsidRDefault="004018E8" w:rsidP="004018E8">
      <w:pPr>
        <w:shd w:val="clear" w:color="auto" w:fill="FFFFFF"/>
        <w:spacing w:after="0" w:line="240" w:lineRule="auto"/>
        <w:ind w:firstLine="426"/>
        <w:jc w:val="both"/>
        <w:rPr>
          <w:rFonts w:ascii="Times New Roman" w:eastAsia="Times New Roman" w:hAnsi="Times New Roman"/>
          <w:bCs/>
        </w:rPr>
      </w:pPr>
    </w:p>
    <w:p w14:paraId="05CF527E" w14:textId="77777777" w:rsidR="004018E8" w:rsidRPr="004018E8" w:rsidRDefault="004018E8" w:rsidP="004018E8">
      <w:pPr>
        <w:spacing w:after="0" w:line="240" w:lineRule="auto"/>
        <w:jc w:val="center"/>
        <w:rPr>
          <w:rFonts w:ascii="Times New Roman" w:eastAsia="Times New Roman" w:hAnsi="Times New Roman"/>
          <w:bCs/>
        </w:rPr>
      </w:pPr>
      <w:r w:rsidRPr="004018E8">
        <w:rPr>
          <w:rFonts w:ascii="Times New Roman" w:eastAsia="Times New Roman" w:hAnsi="Times New Roman"/>
          <w:b/>
          <w:bCs/>
        </w:rPr>
        <w:t>1. ОБЩИЕ ПОЛОЖЕНИЯ</w:t>
      </w:r>
    </w:p>
    <w:p w14:paraId="7D9C6889"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1.1.</w:t>
      </w:r>
      <w:r w:rsidRPr="004018E8">
        <w:rPr>
          <w:rFonts w:ascii="Times New Roman" w:eastAsia="Times New Roman" w:hAnsi="Times New Roman"/>
        </w:rPr>
        <w:t xml:space="preserve"> Гостиница предоставляет Гостям номера для временного проживания (далее – номера).</w:t>
      </w:r>
    </w:p>
    <w:p w14:paraId="74635BE2"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1.2. Исполнитель предоставляет Гостям номера для временного проживания в соответствии с присвоенной гостинице категорией.</w:t>
      </w:r>
    </w:p>
    <w:p w14:paraId="22C8E0B8"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 xml:space="preserve">1.3. Оснащение номеров соответствует их категории и информации, доведенной до сведения Гостей при бронировании и заселении. </w:t>
      </w:r>
    </w:p>
    <w:p w14:paraId="0F61B0D0" w14:textId="77777777" w:rsidR="004018E8" w:rsidRPr="004018E8" w:rsidRDefault="004018E8" w:rsidP="004018E8">
      <w:pPr>
        <w:spacing w:after="0" w:line="240" w:lineRule="auto"/>
        <w:ind w:firstLine="567"/>
        <w:jc w:val="both"/>
        <w:rPr>
          <w:rFonts w:ascii="Times New Roman" w:eastAsia="Times New Roman" w:hAnsi="Times New Roman"/>
          <w:bCs/>
        </w:rPr>
      </w:pPr>
      <w:r w:rsidRPr="004018E8">
        <w:rPr>
          <w:rFonts w:ascii="Times New Roman" w:eastAsia="Times New Roman" w:hAnsi="Times New Roman"/>
        </w:rPr>
        <w:t>1.4. Режим работы гостиницы – круглосуточный.</w:t>
      </w:r>
    </w:p>
    <w:p w14:paraId="31C8D75B" w14:textId="77777777" w:rsidR="004018E8" w:rsidRPr="004018E8" w:rsidRDefault="004018E8" w:rsidP="004018E8">
      <w:pPr>
        <w:spacing w:after="0" w:line="240" w:lineRule="auto"/>
        <w:ind w:firstLine="567"/>
        <w:jc w:val="both"/>
        <w:rPr>
          <w:rFonts w:ascii="Times New Roman" w:eastAsia="Times New Roman" w:hAnsi="Times New Roman"/>
          <w:bCs/>
          <w:color w:val="000000"/>
        </w:rPr>
      </w:pPr>
      <w:r w:rsidRPr="004018E8">
        <w:rPr>
          <w:rFonts w:ascii="Times New Roman" w:eastAsia="Times New Roman" w:hAnsi="Times New Roman"/>
          <w:bCs/>
        </w:rPr>
        <w:t>1.5.</w:t>
      </w:r>
      <w:r w:rsidRPr="004018E8">
        <w:rPr>
          <w:rFonts w:ascii="Times New Roman" w:eastAsia="Times New Roman" w:hAnsi="Times New Roman"/>
        </w:rPr>
        <w:t xml:space="preserve"> Информация о стоимости услуг, о применении тарифов на услуги, оказываемые при размещении в номерах гостиницы, правилах проживания, категории гостиницы и перечне дополнительных услуг опубликована на сайте </w:t>
      </w:r>
      <w:hyperlink r:id="rId9" w:history="1">
        <w:r w:rsidRPr="004018E8">
          <w:rPr>
            <w:rStyle w:val="a3"/>
            <w:rFonts w:ascii="Times New Roman" w:hAnsi="Times New Roman"/>
            <w:lang w:val="en-US"/>
          </w:rPr>
          <w:t>www</w:t>
        </w:r>
        <w:r w:rsidRPr="004018E8">
          <w:rPr>
            <w:rStyle w:val="a3"/>
            <w:rFonts w:ascii="Times New Roman" w:hAnsi="Times New Roman"/>
          </w:rPr>
          <w:t>.sportivna-hotel.com</w:t>
        </w:r>
      </w:hyperlink>
      <w:r w:rsidRPr="004018E8">
        <w:rPr>
          <w:rFonts w:ascii="Times New Roman" w:eastAsia="Times New Roman" w:hAnsi="Times New Roman"/>
        </w:rPr>
        <w:t xml:space="preserve"> и размещена на стойке приема и размещения.</w:t>
      </w:r>
    </w:p>
    <w:p w14:paraId="00FA95F4" w14:textId="77777777" w:rsidR="004018E8" w:rsidRPr="004018E8" w:rsidRDefault="004018E8" w:rsidP="004018E8">
      <w:pPr>
        <w:spacing w:after="0" w:line="240" w:lineRule="auto"/>
        <w:ind w:firstLine="567"/>
        <w:jc w:val="both"/>
        <w:rPr>
          <w:rFonts w:ascii="Times New Roman" w:eastAsia="Times New Roman" w:hAnsi="Times New Roman"/>
          <w:color w:val="000000"/>
        </w:rPr>
      </w:pPr>
      <w:r w:rsidRPr="004018E8">
        <w:rPr>
          <w:rFonts w:ascii="Times New Roman" w:eastAsia="Times New Roman" w:hAnsi="Times New Roman"/>
          <w:bCs/>
          <w:color w:val="000000"/>
        </w:rPr>
        <w:t>1.6.</w:t>
      </w:r>
      <w:r w:rsidRPr="004018E8">
        <w:rPr>
          <w:rFonts w:ascii="Times New Roman" w:eastAsia="Times New Roman" w:hAnsi="Times New Roman"/>
          <w:color w:val="000000"/>
        </w:rPr>
        <w:t xml:space="preserve"> Уполномоченным лицом по вопросам организации проживания гостей со стороны Исполнителя является: </w:t>
      </w:r>
      <w:r w:rsidRPr="004018E8">
        <w:rPr>
          <w:rFonts w:ascii="Times New Roman" w:eastAsia="Times New Roman" w:hAnsi="Times New Roman"/>
          <w:b/>
          <w:bCs/>
          <w:color w:val="000000"/>
        </w:rPr>
        <w:t>управляющая гостиницей</w:t>
      </w:r>
      <w:r w:rsidRPr="004018E8">
        <w:rPr>
          <w:rFonts w:ascii="Times New Roman" w:eastAsia="Times New Roman" w:hAnsi="Times New Roman"/>
          <w:color w:val="000000"/>
        </w:rPr>
        <w:t>.</w:t>
      </w:r>
    </w:p>
    <w:p w14:paraId="28576797" w14:textId="77777777" w:rsidR="004018E8" w:rsidRPr="004018E8" w:rsidRDefault="004018E8" w:rsidP="004018E8">
      <w:pPr>
        <w:spacing w:after="0" w:line="240" w:lineRule="auto"/>
        <w:ind w:firstLine="426"/>
        <w:jc w:val="both"/>
        <w:rPr>
          <w:rFonts w:ascii="Times New Roman" w:eastAsia="Times New Roman" w:hAnsi="Times New Roman"/>
        </w:rPr>
      </w:pPr>
    </w:p>
    <w:p w14:paraId="3C2DDD4E" w14:textId="77777777" w:rsidR="004018E8" w:rsidRPr="004018E8" w:rsidRDefault="004018E8" w:rsidP="004018E8">
      <w:pPr>
        <w:suppressAutoHyphens w:val="0"/>
        <w:spacing w:after="0" w:line="240" w:lineRule="auto"/>
        <w:jc w:val="center"/>
        <w:rPr>
          <w:rFonts w:ascii="Times New Roman" w:eastAsia="Times New Roman" w:hAnsi="Times New Roman"/>
          <w:b/>
        </w:rPr>
      </w:pPr>
      <w:r w:rsidRPr="004018E8">
        <w:rPr>
          <w:rFonts w:ascii="Times New Roman" w:eastAsia="Times New Roman" w:hAnsi="Times New Roman"/>
          <w:b/>
          <w:bCs/>
        </w:rPr>
        <w:t>2. ПОРЯДОК ОФОРМЛЕНИЯ ПРОЖИВАНИЯ В ГОСТИНИЦЕ</w:t>
      </w:r>
    </w:p>
    <w:p w14:paraId="468FC952"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2.1.</w:t>
      </w:r>
      <w:r w:rsidRPr="004018E8">
        <w:rPr>
          <w:rFonts w:ascii="Times New Roman" w:eastAsia="Times New Roman" w:hAnsi="Times New Roman"/>
        </w:rPr>
        <w:t xml:space="preserve"> При поселении Гость предоставляет документ, удостоверяющий личность, согласно Постановлению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 Согласно Постановлению Правительства Российской Федерации от 17.07.1995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 Гость заполняет и подписывает анкету установленного образца. </w:t>
      </w:r>
    </w:p>
    <w:p w14:paraId="152B37FE" w14:textId="77777777" w:rsidR="004018E8" w:rsidRPr="004018E8" w:rsidRDefault="004018E8" w:rsidP="004018E8">
      <w:pPr>
        <w:spacing w:after="0" w:line="240" w:lineRule="auto"/>
        <w:ind w:firstLine="567"/>
        <w:jc w:val="both"/>
        <w:rPr>
          <w:rFonts w:ascii="Times New Roman" w:hAnsi="Times New Roman"/>
        </w:rPr>
      </w:pPr>
      <w:r w:rsidRPr="004018E8">
        <w:rPr>
          <w:rFonts w:ascii="Times New Roman" w:eastAsia="Times New Roman" w:hAnsi="Times New Roman"/>
          <w:color w:val="000000"/>
        </w:rPr>
        <w:t xml:space="preserve">2.2. </w:t>
      </w:r>
      <w:r w:rsidRPr="004018E8">
        <w:rPr>
          <w:rFonts w:ascii="Times New Roman" w:hAnsi="Times New Roman"/>
        </w:rPr>
        <w:t xml:space="preserve">Заселение в гостиницу несовершеннолетних граждан, </w:t>
      </w:r>
      <w:r w:rsidRPr="004018E8">
        <w:rPr>
          <w:rFonts w:ascii="Times New Roman" w:hAnsi="Times New Roman"/>
          <w:b/>
          <w:u w:val="single"/>
        </w:rPr>
        <w:t>не достигших 14-летнего возраста</w:t>
      </w:r>
      <w:r w:rsidRPr="004018E8">
        <w:rPr>
          <w:rFonts w:ascii="Times New Roman" w:hAnsi="Times New Roman"/>
        </w:rPr>
        <w:t xml:space="preserve">, осуществляется на основании свидетельства о рождении несовершеннолетнего, а также документов, удостоверяющих личность родителей (усыновителей, опекунов) или сопровождающего лица (лиц) </w:t>
      </w:r>
      <w:r w:rsidRPr="004018E8">
        <w:rPr>
          <w:rFonts w:ascii="Times New Roman" w:hAnsi="Times New Roman"/>
          <w:bCs/>
        </w:rPr>
        <w:t>с предоставлением согласия законных представителей</w:t>
      </w:r>
      <w:r w:rsidRPr="004018E8">
        <w:rPr>
          <w:rFonts w:ascii="Times New Roman" w:hAnsi="Times New Roman"/>
        </w:rPr>
        <w:t>;</w:t>
      </w:r>
    </w:p>
    <w:p w14:paraId="360FBFA6" w14:textId="77777777" w:rsidR="004018E8" w:rsidRPr="004018E8" w:rsidRDefault="004018E8" w:rsidP="004018E8">
      <w:pPr>
        <w:spacing w:after="0" w:line="240" w:lineRule="auto"/>
        <w:ind w:firstLine="567"/>
        <w:jc w:val="both"/>
        <w:rPr>
          <w:rFonts w:ascii="Times New Roman" w:hAnsi="Times New Roman"/>
          <w:bCs/>
        </w:rPr>
      </w:pPr>
      <w:r w:rsidRPr="004018E8">
        <w:rPr>
          <w:rFonts w:ascii="Times New Roman" w:hAnsi="Times New Roman"/>
        </w:rPr>
        <w:t xml:space="preserve">Заселение в гостиницу несовершеннолетних граждан, </w:t>
      </w:r>
      <w:r w:rsidRPr="004018E8">
        <w:rPr>
          <w:rFonts w:ascii="Times New Roman" w:hAnsi="Times New Roman"/>
          <w:b/>
          <w:u w:val="single"/>
        </w:rPr>
        <w:t xml:space="preserve">достигших 14-летнего возраста, </w:t>
      </w:r>
      <w:r w:rsidRPr="004018E8">
        <w:rPr>
          <w:rFonts w:ascii="Times New Roman" w:hAnsi="Times New Roman"/>
          <w:bCs/>
        </w:rPr>
        <w:t>но не имеющего паспорта гражданина РФ, — на основании свидетельства о рождении, документа, удостоверяющего личность несовершеннолетнего, а также документов, удостоверяющих личность родителей (усыновителей, опекунов) или сопровождающего лица (лиц) с предоставлением согласия законных представителей;</w:t>
      </w:r>
    </w:p>
    <w:p w14:paraId="15381BDF" w14:textId="77777777" w:rsidR="004018E8" w:rsidRPr="004018E8" w:rsidRDefault="004018E8" w:rsidP="004018E8">
      <w:pPr>
        <w:spacing w:after="0" w:line="240" w:lineRule="auto"/>
        <w:ind w:firstLine="567"/>
        <w:jc w:val="both"/>
        <w:rPr>
          <w:rFonts w:ascii="Times New Roman" w:hAnsi="Times New Roman"/>
        </w:rPr>
      </w:pPr>
      <w:r w:rsidRPr="004018E8">
        <w:rPr>
          <w:rFonts w:ascii="Times New Roman" w:hAnsi="Times New Roman"/>
        </w:rPr>
        <w:lastRenderedPageBreak/>
        <w:t xml:space="preserve">Заселение в гостиницу несовершеннолетних граждан, </w:t>
      </w:r>
      <w:r w:rsidRPr="004018E8">
        <w:rPr>
          <w:rFonts w:ascii="Times New Roman" w:hAnsi="Times New Roman"/>
          <w:b/>
          <w:u w:val="single"/>
        </w:rPr>
        <w:t>достигших 14-летнего возраста</w:t>
      </w:r>
      <w:r w:rsidRPr="004018E8">
        <w:rPr>
          <w:b/>
          <w:bCs/>
        </w:rPr>
        <w:t xml:space="preserve"> </w:t>
      </w:r>
      <w:r w:rsidRPr="004018E8">
        <w:rPr>
          <w:rFonts w:ascii="Times New Roman" w:hAnsi="Times New Roman"/>
        </w:rPr>
        <w:t xml:space="preserve">и имеющего паспорт гражданина РФ, — на основании паспорта несовершеннолетнего, при условии предоставления согласия родителей (законных представителей) на заселение в случае отсутствия родителей (законных представителей) рядом с ним. </w:t>
      </w:r>
    </w:p>
    <w:p w14:paraId="24920850"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2.3. Оформление индивидуального проживания несовершеннолетних при их групповом заезде (спортивные команды, творческие коллективы и т.д.) индивидуальное заселение каждого несовершеннолетнего осуществляется на основании документов несовершеннолетних и документов, удостоверяющих личность сопровождающих лиц, а также согласий законных представителей на заселение каждого несовершеннолетнего в соответствии с требованиями Постановления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w:t>
      </w:r>
    </w:p>
    <w:p w14:paraId="1155B7C9"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2.4. При несоблюдении условий п. 2.2. и п. 2.3. настоящих правил, поселение в Гостинице несовершеннолетних не допускается.</w:t>
      </w:r>
    </w:p>
    <w:p w14:paraId="207861E1"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2.5.</w:t>
      </w:r>
      <w:r w:rsidRPr="004018E8">
        <w:rPr>
          <w:rFonts w:ascii="Times New Roman" w:eastAsia="Times New Roman" w:hAnsi="Times New Roman"/>
        </w:rPr>
        <w:t xml:space="preserve"> Иностранный гражданин или лицо без гражданства при заселении предоставляет документ(ы), удостоверяющие личность, а также документы, предусмотренные Федеральным законом от 18 июля 2006 г. № 109‑ФЗ «О миграционном учёте иностранных граждан и лиц без гражданства в Российской Федерации» (в том числе миграционную карту и, при необходимости, визу или иной документ, подтверждающий право на пребывание на территории РФ). Иностранный гражданин также заполняет и подписывает анкету установленного образца.</w:t>
      </w:r>
    </w:p>
    <w:p w14:paraId="454FAFA2"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2.6.</w:t>
      </w:r>
      <w:r w:rsidRPr="004018E8">
        <w:rPr>
          <w:rFonts w:ascii="Times New Roman" w:eastAsia="Times New Roman" w:hAnsi="Times New Roman"/>
        </w:rPr>
        <w:t xml:space="preserve"> При оплате услуг Гость вправе произвести расчёт наличными денежными средствами или безналичным способом, в рублях Российской Федерации. По факту оплаты Гостю выдаются кассовый чек и (или) иной первичный документ, подтверждающий оплату услуг. По требованию Гостю предоставляется акт (счёт) оказанных услуг с указанием необходимых реквизитов в порядке, установленном действующим законодательством Российской Федерации.</w:t>
      </w:r>
    </w:p>
    <w:p w14:paraId="1D11AADA"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2.7.</w:t>
      </w:r>
      <w:r w:rsidRPr="004018E8">
        <w:rPr>
          <w:rFonts w:ascii="Times New Roman" w:eastAsia="Times New Roman" w:hAnsi="Times New Roman"/>
        </w:rPr>
        <w:t xml:space="preserve"> После надлежащего оформления и предоставления документов, необходимых для поселения в гостинице, Гость рассчитывается за свое проживание. По завершении расчёта гостю выдаются документы, подтверждающие оплату, а также карточка</w:t>
      </w:r>
      <w:r w:rsidRPr="004018E8">
        <w:rPr>
          <w:rFonts w:ascii="Times New Roman" w:eastAsia="Times New Roman" w:hAnsi="Times New Roman"/>
        </w:rPr>
        <w:noBreakHyphen/>
        <w:t>пропуск для доступа в гостиницу. Ключи от номера выдаются после предъявления карточки-пропуска или документа об оплате за проживание.</w:t>
      </w:r>
    </w:p>
    <w:p w14:paraId="49D42E3C"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2.8.</w:t>
      </w:r>
      <w:r w:rsidRPr="004018E8">
        <w:rPr>
          <w:rFonts w:ascii="Times New Roman" w:eastAsia="Times New Roman" w:hAnsi="Times New Roman"/>
        </w:rPr>
        <w:t xml:space="preserve"> Расчётное время выезда из средства размещения составляет 12:00, если иное не предусмотрено договором. Гость обязан освободить номер до указанного времени после окончания оплаченного периода проживания. Продление проживания возможно при наличии свободного номера и на условиях, определённых настоящими правилами и договором. В случае отсутствия свободных номеров гостю может быть предложен эквивалентный номер при согласии гостя. </w:t>
      </w:r>
    </w:p>
    <w:p w14:paraId="6BFE80BF"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2.9. Гость вправе отказаться от исполнения договора, при этом расчёт за фактически оказанные услуги и возврат сумм производится в порядке, установленном действующим законодательством Российской Федерации.</w:t>
      </w:r>
    </w:p>
    <w:p w14:paraId="1D9E0E22"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2.10.</w:t>
      </w:r>
      <w:r w:rsidRPr="004018E8">
        <w:rPr>
          <w:rFonts w:ascii="Times New Roman" w:eastAsia="Times New Roman" w:hAnsi="Times New Roman"/>
        </w:rPr>
        <w:t xml:space="preserve"> Льготы предоставляются в случаях и порядке, предусмотренных действующим законодательством Российской Федерации и локальными актами Исполнителя.</w:t>
      </w:r>
    </w:p>
    <w:p w14:paraId="5390F3CF"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2.11. За проживание детей в возрасте до 7 лет (при проживании в одном номере с родителями), без предоставления ребенку отдельного места, плата не взимается.</w:t>
      </w:r>
    </w:p>
    <w:p w14:paraId="7AE634A5"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2.12. В гостинице имеется услуга «Завтрак с собой». Гости могут заказать такую услугу с 06.00 до 24.00.</w:t>
      </w:r>
      <w:r w:rsidRPr="004018E8">
        <w:t xml:space="preserve"> </w:t>
      </w:r>
      <w:r w:rsidRPr="004018E8">
        <w:rPr>
          <w:rFonts w:ascii="Times New Roman" w:eastAsia="Times New Roman" w:hAnsi="Times New Roman"/>
        </w:rPr>
        <w:t>Порядок заказа, стоимость и условия оплаты услуги указаны в действующем прейскуранте и предоставляются гостю на информационных носителях.</w:t>
      </w:r>
    </w:p>
    <w:p w14:paraId="6C7EA615"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2.13.</w:t>
      </w:r>
      <w:r w:rsidRPr="004018E8">
        <w:rPr>
          <w:rFonts w:ascii="Times New Roman" w:eastAsia="Times New Roman" w:hAnsi="Times New Roman"/>
        </w:rPr>
        <w:t xml:space="preserve"> Расчетное время заезда - 14:00, расчетное время выезда - 12:00, если иное не предусмотрено договором.</w:t>
      </w:r>
    </w:p>
    <w:p w14:paraId="51B6757B"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2.14.</w:t>
      </w:r>
      <w:r w:rsidRPr="004018E8">
        <w:rPr>
          <w:rFonts w:ascii="Times New Roman" w:eastAsia="Times New Roman" w:hAnsi="Times New Roman"/>
        </w:rPr>
        <w:t xml:space="preserve"> Размещение автотранспортного средства клиентов возможно на парковке. Администратор гостиницы должен указать государственный номер автотранспортного средства Гостя на карточке-пропуске.</w:t>
      </w:r>
    </w:p>
    <w:p w14:paraId="5FC5C147"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2.15.</w:t>
      </w:r>
      <w:r w:rsidRPr="004018E8">
        <w:rPr>
          <w:rFonts w:ascii="Times New Roman" w:eastAsia="Times New Roman" w:hAnsi="Times New Roman"/>
        </w:rPr>
        <w:t xml:space="preserve"> Вход в гостиницу осуществляется по карточке-пропуску или документу об оплате проживания.</w:t>
      </w:r>
    </w:p>
    <w:p w14:paraId="4094B994"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2.16. Гость принимает к сведению и не возражает против факта использования в помещениях гостиничного комплекса (за исключением личных номеров гостей и туалетных кабин) систем видео наблюдения.</w:t>
      </w:r>
    </w:p>
    <w:p w14:paraId="24A0351D" w14:textId="77777777" w:rsidR="004018E8" w:rsidRPr="004018E8" w:rsidRDefault="004018E8" w:rsidP="004018E8">
      <w:pPr>
        <w:spacing w:after="0" w:line="240" w:lineRule="auto"/>
        <w:ind w:firstLine="426"/>
        <w:jc w:val="both"/>
        <w:rPr>
          <w:rFonts w:ascii="Times New Roman" w:eastAsia="Times New Roman" w:hAnsi="Times New Roman"/>
        </w:rPr>
      </w:pPr>
    </w:p>
    <w:p w14:paraId="312264EA" w14:textId="77777777" w:rsidR="004018E8" w:rsidRPr="004018E8" w:rsidRDefault="004018E8" w:rsidP="004018E8">
      <w:pPr>
        <w:suppressAutoHyphens w:val="0"/>
        <w:spacing w:after="0" w:line="240" w:lineRule="auto"/>
        <w:jc w:val="center"/>
        <w:rPr>
          <w:rFonts w:ascii="Times New Roman" w:eastAsia="Times New Roman" w:hAnsi="Times New Roman"/>
          <w:b/>
        </w:rPr>
      </w:pPr>
      <w:r w:rsidRPr="004018E8">
        <w:rPr>
          <w:rFonts w:ascii="Times New Roman" w:eastAsia="Times New Roman" w:hAnsi="Times New Roman"/>
          <w:b/>
          <w:bCs/>
        </w:rPr>
        <w:t>3. ПОРЯДОК БРОНИРОВАНИЯ И РЕЗЕРВИРОВАНИЯ НОМЕРОВ В ГОСТИНИЦЕ И ОПЛАТА ПРОЖИВАНИЯ</w:t>
      </w:r>
    </w:p>
    <w:p w14:paraId="0F863483"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3.1.</w:t>
      </w:r>
      <w:r w:rsidRPr="004018E8">
        <w:rPr>
          <w:rFonts w:ascii="Times New Roman" w:eastAsia="Times New Roman" w:hAnsi="Times New Roman"/>
        </w:rPr>
        <w:t xml:space="preserve"> Администрация гостиницы при наличии свободных мест принимает заявки на бронирование от юридических и физических лиц по электронной почте или по телефону. Для оформления заявки на бронирование Гостю необходимо сообщить сроки проживания, желаемую категорию номера, форму оплаты, фамилию и имя Гостя, а так же контактный номер телефона и планируемое время заезда. </w:t>
      </w:r>
    </w:p>
    <w:p w14:paraId="2A992E5A"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 xml:space="preserve">3.2. </w:t>
      </w:r>
      <w:r w:rsidRPr="004018E8">
        <w:rPr>
          <w:rFonts w:ascii="Times New Roman" w:eastAsia="Times New Roman" w:hAnsi="Times New Roman"/>
        </w:rPr>
        <w:t>При бронировании, размещении и заселении Гость выбирает категорию номера, а право выбора конкретного номера данной категории остается за администрацией гостиницы.</w:t>
      </w:r>
    </w:p>
    <w:p w14:paraId="51940557"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3.3.</w:t>
      </w:r>
      <w:r w:rsidRPr="004018E8">
        <w:rPr>
          <w:rFonts w:ascii="Times New Roman" w:eastAsia="Times New Roman" w:hAnsi="Times New Roman"/>
        </w:rPr>
        <w:t xml:space="preserve"> Бронирование считается действительным с момента получения Гостем уведомления о подтверждении брони с помощью электронного сообщения, телефонного звонка или факса, содержащего сведения о номере бронирования, наименовании исполнителя, фамилии и имени Гостя, категорию и цену заказанного номера, сроки проживания и условия бронирования.</w:t>
      </w:r>
    </w:p>
    <w:p w14:paraId="369DC1DC"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3.4.</w:t>
      </w:r>
      <w:r w:rsidRPr="004018E8">
        <w:rPr>
          <w:rFonts w:ascii="Times New Roman" w:eastAsia="Times New Roman" w:hAnsi="Times New Roman"/>
        </w:rPr>
        <w:t xml:space="preserve"> Бронирование номера с предварительной оплатой (в размере, установленной Гостиницей) сохраняется за Гостем до </w:t>
      </w:r>
      <w:r w:rsidRPr="004018E8">
        <w:rPr>
          <w:rFonts w:ascii="Times New Roman" w:eastAsia="Times New Roman" w:hAnsi="Times New Roman"/>
          <w:iCs/>
        </w:rPr>
        <w:t>расчетного времени заезда</w:t>
      </w:r>
      <w:r w:rsidRPr="004018E8">
        <w:rPr>
          <w:rFonts w:ascii="Times New Roman" w:eastAsia="Times New Roman" w:hAnsi="Times New Roman"/>
        </w:rPr>
        <w:t xml:space="preserve"> дня, следующего за днем запланированного заезда. В случае несвоевременного отказа от бронирования, опоздания или не заезда Гостя с него или с Заказчика взимается плата за фактический простой номера, но не более чем за сутки. При опоздании более чем на сутки бронирование аннулируется. Бронирование с предварительной оплатой оформляется как минимум за один рабочий день до запланированного дня заезда.</w:t>
      </w:r>
    </w:p>
    <w:p w14:paraId="5D22D3EF"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Если Гость уведомляет об отказе от договора до дня заезда, Гостиница возвращает Гостю плату за услуги размещения в полном размере.</w:t>
      </w:r>
    </w:p>
    <w:p w14:paraId="1C296ED0"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3.5.</w:t>
      </w:r>
      <w:r w:rsidRPr="004018E8">
        <w:rPr>
          <w:rFonts w:ascii="Times New Roman" w:eastAsia="Times New Roman" w:hAnsi="Times New Roman"/>
        </w:rPr>
        <w:t xml:space="preserve"> В случае бронирования без предварительной оплаты Администратор гостиницы обязан до 14:00 в день заезда связаться с Гостем по указанному номеру телефона в заявке и уточнить время заезда. В случае невозможности связаться с Гостем, бронирование номера сохраняется до 18:00 дня заезда, после чего бронирование аннулируется.</w:t>
      </w:r>
    </w:p>
    <w:p w14:paraId="7C8CE61E"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3.6.</w:t>
      </w:r>
      <w:r w:rsidRPr="004018E8">
        <w:rPr>
          <w:rFonts w:ascii="Times New Roman" w:eastAsia="Times New Roman" w:hAnsi="Times New Roman"/>
        </w:rPr>
        <w:t xml:space="preserve"> Условия бронирования номеров для отдельных гостей или туристических групп, прибывающих на основании заключенных договоров между гостиницей и туристическими фирмами, оговариваются в этих договорах. Если такие условия в договоре не оговорены, бронирование осуществляется на общих основаниях.</w:t>
      </w:r>
    </w:p>
    <w:p w14:paraId="446514D2"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3.7.</w:t>
      </w:r>
      <w:r w:rsidRPr="004018E8">
        <w:rPr>
          <w:rFonts w:ascii="Times New Roman" w:eastAsia="Times New Roman" w:hAnsi="Times New Roman"/>
        </w:rPr>
        <w:t xml:space="preserve"> Вне зависимости от фактического времени заезда Гостя расчетное время выезда составляет 12:00.</w:t>
      </w:r>
    </w:p>
    <w:p w14:paraId="74DC82F2" w14:textId="77777777" w:rsidR="004018E8" w:rsidRPr="004018E8" w:rsidRDefault="004018E8" w:rsidP="004018E8">
      <w:pPr>
        <w:shd w:val="clear" w:color="auto" w:fill="FFFFFF"/>
        <w:suppressAutoHyphens w:val="0"/>
        <w:spacing w:after="0" w:line="240" w:lineRule="auto"/>
        <w:ind w:firstLine="567"/>
        <w:jc w:val="both"/>
        <w:rPr>
          <w:rFonts w:ascii="Times New Roman" w:eastAsia="Times New Roman" w:hAnsi="Times New Roman"/>
          <w:color w:val="000000"/>
          <w:lang w:eastAsia="ru-RU"/>
        </w:rPr>
      </w:pPr>
      <w:r w:rsidRPr="004018E8">
        <w:rPr>
          <w:rFonts w:ascii="Times New Roman" w:eastAsia="Times New Roman" w:hAnsi="Times New Roman"/>
          <w:color w:val="000000"/>
          <w:lang w:eastAsia="ru-RU"/>
        </w:rPr>
        <w:t>3.8. В гостинице установлена посуточная форма оплаты за проживание в качестве расчетной суммы для оплаты гостиничных услуг, согласно расчетному времени заезда с 14:00 (по Московскому времени) и расчетному времени выезда до 12:00 (по Московскому времени).</w:t>
      </w:r>
    </w:p>
    <w:p w14:paraId="4A9862C4" w14:textId="77777777" w:rsidR="004018E8" w:rsidRPr="004018E8" w:rsidRDefault="004018E8" w:rsidP="004018E8">
      <w:pPr>
        <w:shd w:val="clear" w:color="auto" w:fill="FFFFFF"/>
        <w:tabs>
          <w:tab w:val="left" w:pos="426"/>
        </w:tabs>
        <w:suppressAutoHyphens w:val="0"/>
        <w:spacing w:after="0" w:line="240" w:lineRule="auto"/>
        <w:ind w:firstLine="567"/>
        <w:jc w:val="both"/>
        <w:rPr>
          <w:rFonts w:ascii="Times New Roman" w:eastAsia="Times New Roman" w:hAnsi="Times New Roman"/>
          <w:color w:val="000000"/>
          <w:lang w:eastAsia="ru-RU"/>
        </w:rPr>
      </w:pPr>
      <w:r w:rsidRPr="004018E8">
        <w:rPr>
          <w:rFonts w:ascii="Times New Roman" w:eastAsia="Times New Roman" w:hAnsi="Times New Roman"/>
          <w:color w:val="000000"/>
          <w:lang w:eastAsia="ru-RU"/>
        </w:rPr>
        <w:t>В случае, если заезд Гостя оформляется после 00:00, а выезд планируется до 12:00 этих же календарных суток, оплата за проживание взимается по тарифу без питания в размере, не превышающем плату за половину суток.</w:t>
      </w:r>
    </w:p>
    <w:p w14:paraId="5311E5EC" w14:textId="77777777" w:rsidR="004018E8" w:rsidRPr="004018E8" w:rsidRDefault="004018E8" w:rsidP="004018E8">
      <w:pPr>
        <w:shd w:val="clear" w:color="auto" w:fill="FFFFFF"/>
        <w:tabs>
          <w:tab w:val="left" w:pos="426"/>
        </w:tabs>
        <w:suppressAutoHyphens w:val="0"/>
        <w:spacing w:after="0" w:line="240" w:lineRule="auto"/>
        <w:ind w:firstLine="567"/>
        <w:jc w:val="both"/>
        <w:rPr>
          <w:rFonts w:ascii="Times New Roman" w:eastAsia="Times New Roman" w:hAnsi="Times New Roman"/>
          <w:color w:val="000000"/>
          <w:lang w:eastAsia="ru-RU"/>
        </w:rPr>
      </w:pPr>
      <w:r w:rsidRPr="004018E8">
        <w:rPr>
          <w:rFonts w:ascii="Times New Roman" w:eastAsia="Times New Roman" w:hAnsi="Times New Roman"/>
          <w:color w:val="000000"/>
          <w:lang w:eastAsia="ru-RU"/>
        </w:rPr>
        <w:t>В случае, если заезд Гостя оформляется после 00:00, а выезд планируется после 12:00 этих же календарных суток, оплата за проживание взимается согласно выбранному тарифному пакету.</w:t>
      </w:r>
    </w:p>
    <w:p w14:paraId="70AE7E13" w14:textId="77777777" w:rsidR="004018E8" w:rsidRPr="004018E8" w:rsidRDefault="004018E8" w:rsidP="004018E8">
      <w:pPr>
        <w:shd w:val="clear" w:color="auto" w:fill="FFFFFF"/>
        <w:suppressAutoHyphens w:val="0"/>
        <w:spacing w:after="0" w:line="240" w:lineRule="auto"/>
        <w:ind w:firstLine="567"/>
        <w:jc w:val="both"/>
        <w:rPr>
          <w:rFonts w:ascii="Times New Roman" w:eastAsia="Times New Roman" w:hAnsi="Times New Roman"/>
          <w:color w:val="000000"/>
          <w:lang w:eastAsia="ru-RU"/>
        </w:rPr>
      </w:pPr>
      <w:r w:rsidRPr="004018E8">
        <w:rPr>
          <w:rFonts w:ascii="Times New Roman" w:eastAsia="Times New Roman" w:hAnsi="Times New Roman"/>
          <w:color w:val="000000"/>
          <w:lang w:eastAsia="ru-RU"/>
        </w:rPr>
        <w:t>В случае заезда Гостя с 10:00 до установленного расчетного времени заезда, и при наличии свободных номеров, администрация гостиницы вправе не взимать плату за ранний заезд.</w:t>
      </w:r>
    </w:p>
    <w:p w14:paraId="71279BF4" w14:textId="77777777" w:rsidR="004018E8" w:rsidRPr="004018E8" w:rsidRDefault="004018E8" w:rsidP="004018E8">
      <w:pPr>
        <w:shd w:val="clear" w:color="auto" w:fill="FFFFFF"/>
        <w:suppressAutoHyphens w:val="0"/>
        <w:spacing w:after="0" w:line="240" w:lineRule="auto"/>
        <w:ind w:firstLine="567"/>
        <w:jc w:val="both"/>
        <w:rPr>
          <w:rFonts w:ascii="Times New Roman" w:eastAsia="Times New Roman" w:hAnsi="Times New Roman"/>
          <w:color w:val="000000"/>
          <w:lang w:eastAsia="ru-RU"/>
        </w:rPr>
      </w:pPr>
      <w:r w:rsidRPr="004018E8">
        <w:rPr>
          <w:rFonts w:ascii="Times New Roman" w:eastAsia="Times New Roman" w:hAnsi="Times New Roman"/>
          <w:color w:val="000000"/>
          <w:lang w:eastAsia="ru-RU"/>
        </w:rPr>
        <w:t>Плата за стоимость позднего выезда (с установленного расчетного времени выезда до 18:00) взимается в размере половины от стоимости проживания за сутки, а также взимается стоимость питания (обед, ужин), если такое предусмотрено тарифным пакетом, при условии заказа такого питания Гостем.</w:t>
      </w:r>
    </w:p>
    <w:p w14:paraId="1796E5FD" w14:textId="77777777" w:rsidR="004018E8" w:rsidRPr="004018E8" w:rsidRDefault="004018E8" w:rsidP="004018E8">
      <w:pPr>
        <w:shd w:val="clear" w:color="auto" w:fill="FFFFFF"/>
        <w:suppressAutoHyphens w:val="0"/>
        <w:spacing w:after="0" w:line="240" w:lineRule="auto"/>
        <w:ind w:firstLine="567"/>
        <w:jc w:val="both"/>
        <w:rPr>
          <w:rFonts w:ascii="Times New Roman" w:eastAsia="Times New Roman" w:hAnsi="Times New Roman"/>
          <w:color w:val="000000"/>
          <w:lang w:eastAsia="ru-RU"/>
        </w:rPr>
      </w:pPr>
      <w:r w:rsidRPr="004018E8">
        <w:rPr>
          <w:rFonts w:ascii="Times New Roman" w:eastAsia="Times New Roman" w:hAnsi="Times New Roman"/>
          <w:color w:val="000000"/>
          <w:lang w:eastAsia="ru-RU"/>
        </w:rPr>
        <w:t>Если Гость выезжает после 18:00, то оплачивается 100% стоимости номера за сутки (согласно выбранного тарифного пакета).</w:t>
      </w:r>
    </w:p>
    <w:p w14:paraId="1301E89D" w14:textId="77777777" w:rsidR="004018E8" w:rsidRPr="004018E8" w:rsidRDefault="004018E8" w:rsidP="004018E8">
      <w:pPr>
        <w:shd w:val="clear" w:color="auto" w:fill="FFFFFF"/>
        <w:suppressAutoHyphens w:val="0"/>
        <w:spacing w:after="0" w:line="240" w:lineRule="auto"/>
        <w:ind w:firstLine="567"/>
        <w:jc w:val="both"/>
        <w:rPr>
          <w:rFonts w:ascii="Times New Roman" w:eastAsia="Times New Roman" w:hAnsi="Times New Roman"/>
          <w:color w:val="000000"/>
          <w:lang w:eastAsia="ru-RU"/>
        </w:rPr>
      </w:pPr>
      <w:r w:rsidRPr="004018E8">
        <w:rPr>
          <w:rFonts w:ascii="Times New Roman" w:eastAsia="Times New Roman" w:hAnsi="Times New Roman"/>
          <w:color w:val="000000"/>
          <w:lang w:eastAsia="ru-RU"/>
        </w:rPr>
        <w:t xml:space="preserve">3.9. </w:t>
      </w:r>
      <w:r w:rsidRPr="004018E8">
        <w:rPr>
          <w:rFonts w:ascii="Times New Roman" w:eastAsia="Times New Roman" w:hAnsi="Times New Roman"/>
          <w:color w:val="000000"/>
        </w:rPr>
        <w:t>Исполнитель не вправе обусловливать предоставление одних услуг обязательным приобретением иных услуг.</w:t>
      </w:r>
    </w:p>
    <w:p w14:paraId="4B45905F" w14:textId="77777777" w:rsidR="004018E8" w:rsidRPr="004018E8" w:rsidRDefault="004018E8" w:rsidP="004018E8">
      <w:pPr>
        <w:suppressAutoHyphens w:val="0"/>
        <w:spacing w:after="0" w:line="240" w:lineRule="auto"/>
        <w:ind w:left="426"/>
        <w:jc w:val="both"/>
        <w:rPr>
          <w:rFonts w:ascii="Times New Roman" w:eastAsia="Times New Roman" w:hAnsi="Times New Roman"/>
          <w:b/>
          <w:bCs/>
        </w:rPr>
      </w:pPr>
    </w:p>
    <w:p w14:paraId="46C07556" w14:textId="77777777" w:rsidR="004018E8" w:rsidRPr="004018E8" w:rsidRDefault="004018E8" w:rsidP="004018E8">
      <w:pPr>
        <w:suppressAutoHyphens w:val="0"/>
        <w:spacing w:after="0" w:line="240" w:lineRule="auto"/>
        <w:jc w:val="center"/>
        <w:rPr>
          <w:rFonts w:ascii="Times New Roman" w:eastAsia="Times New Roman" w:hAnsi="Times New Roman"/>
        </w:rPr>
      </w:pPr>
      <w:r w:rsidRPr="004018E8">
        <w:rPr>
          <w:rFonts w:ascii="Times New Roman" w:eastAsia="Times New Roman" w:hAnsi="Times New Roman"/>
          <w:b/>
          <w:bCs/>
        </w:rPr>
        <w:t>4. ПРАВА И ОБЯЗАННОСТИ ГОСТЕЙ, ПРОЖИВАЮЩИХ В ГОСТИНИЦЕ</w:t>
      </w:r>
    </w:p>
    <w:p w14:paraId="60624280" w14:textId="77777777" w:rsidR="004018E8" w:rsidRPr="004018E8" w:rsidRDefault="004018E8" w:rsidP="004018E8">
      <w:pPr>
        <w:spacing w:after="0" w:line="240" w:lineRule="auto"/>
        <w:ind w:firstLine="567"/>
        <w:jc w:val="both"/>
        <w:rPr>
          <w:rFonts w:ascii="Times New Roman" w:eastAsia="Times New Roman" w:hAnsi="Times New Roman"/>
          <w:b/>
        </w:rPr>
      </w:pPr>
      <w:r w:rsidRPr="004018E8">
        <w:rPr>
          <w:rFonts w:ascii="Times New Roman" w:eastAsia="Times New Roman" w:hAnsi="Times New Roman"/>
          <w:b/>
          <w:bCs/>
        </w:rPr>
        <w:t>4.1.</w:t>
      </w:r>
      <w:r w:rsidRPr="004018E8">
        <w:rPr>
          <w:rFonts w:ascii="Times New Roman" w:eastAsia="Times New Roman" w:hAnsi="Times New Roman"/>
          <w:b/>
        </w:rPr>
        <w:t xml:space="preserve"> Гости, проживающие в гостинице, имеют право:</w:t>
      </w:r>
    </w:p>
    <w:p w14:paraId="349E15AC" w14:textId="77777777" w:rsidR="004018E8" w:rsidRPr="004018E8" w:rsidRDefault="004018E8" w:rsidP="004018E8">
      <w:pPr>
        <w:numPr>
          <w:ilvl w:val="0"/>
          <w:numId w:val="5"/>
        </w:numPr>
        <w:tabs>
          <w:tab w:val="clear" w:pos="720"/>
          <w:tab w:val="num" w:pos="426"/>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на получение достоверной и своевременной информации о предоставляемых гостиничных услугах;</w:t>
      </w:r>
    </w:p>
    <w:p w14:paraId="2FB233EA" w14:textId="77777777" w:rsidR="004018E8" w:rsidRPr="004018E8" w:rsidRDefault="004018E8" w:rsidP="004018E8">
      <w:pPr>
        <w:numPr>
          <w:ilvl w:val="0"/>
          <w:numId w:val="5"/>
        </w:numPr>
        <w:tabs>
          <w:tab w:val="clear" w:pos="720"/>
          <w:tab w:val="num" w:pos="426"/>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lastRenderedPageBreak/>
        <w:t>на получение дополнительных услуг, предоставляемых гостиницей;</w:t>
      </w:r>
    </w:p>
    <w:p w14:paraId="627E55F9" w14:textId="77777777" w:rsidR="004018E8" w:rsidRPr="004018E8" w:rsidRDefault="004018E8" w:rsidP="004018E8">
      <w:pPr>
        <w:spacing w:after="0" w:line="240" w:lineRule="auto"/>
        <w:ind w:firstLine="567"/>
        <w:jc w:val="both"/>
        <w:rPr>
          <w:rFonts w:ascii="Times New Roman" w:eastAsia="Times New Roman" w:hAnsi="Times New Roman"/>
          <w:b/>
        </w:rPr>
      </w:pPr>
      <w:r w:rsidRPr="004018E8">
        <w:rPr>
          <w:rFonts w:ascii="Times New Roman" w:eastAsia="Times New Roman" w:hAnsi="Times New Roman"/>
          <w:b/>
          <w:bCs/>
        </w:rPr>
        <w:t>4.2.</w:t>
      </w:r>
      <w:r w:rsidRPr="004018E8">
        <w:rPr>
          <w:rFonts w:ascii="Times New Roman" w:eastAsia="Times New Roman" w:hAnsi="Times New Roman"/>
          <w:b/>
        </w:rPr>
        <w:t xml:space="preserve"> Гости, проживающие в гостинице, обязаны:</w:t>
      </w:r>
    </w:p>
    <w:p w14:paraId="23B5139D" w14:textId="77777777" w:rsidR="004018E8" w:rsidRPr="004018E8" w:rsidRDefault="004018E8" w:rsidP="004018E8">
      <w:pPr>
        <w:numPr>
          <w:ilvl w:val="0"/>
          <w:numId w:val="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 xml:space="preserve">соблюдать установленные правила приема и проживания в гостинице; </w:t>
      </w:r>
    </w:p>
    <w:p w14:paraId="74BE45EC" w14:textId="77777777" w:rsidR="004018E8" w:rsidRPr="004018E8" w:rsidRDefault="004018E8" w:rsidP="004018E8">
      <w:pPr>
        <w:numPr>
          <w:ilvl w:val="0"/>
          <w:numId w:val="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соблюдать правила пожарной безопасности;</w:t>
      </w:r>
    </w:p>
    <w:p w14:paraId="428D7169" w14:textId="77777777" w:rsidR="004018E8" w:rsidRPr="004018E8" w:rsidRDefault="004018E8" w:rsidP="004018E8">
      <w:pPr>
        <w:numPr>
          <w:ilvl w:val="0"/>
          <w:numId w:val="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своевременно и в полном объеме оплачивать предоставленные гостиницей услуги.</w:t>
      </w:r>
    </w:p>
    <w:p w14:paraId="47449A97" w14:textId="77777777" w:rsidR="004018E8" w:rsidRPr="004018E8" w:rsidRDefault="004018E8" w:rsidP="004018E8">
      <w:pPr>
        <w:numPr>
          <w:ilvl w:val="0"/>
          <w:numId w:val="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воспользоваться мини-сейфом или услугой хранения ценностей. Исполнитель несет ответственность за сохранность вещей Гостя в соответствии с законодательством Российской Федерации.</w:t>
      </w:r>
    </w:p>
    <w:p w14:paraId="2DEB7DB4" w14:textId="77777777" w:rsidR="004018E8" w:rsidRPr="004018E8" w:rsidRDefault="004018E8" w:rsidP="004018E8">
      <w:pPr>
        <w:numPr>
          <w:ilvl w:val="0"/>
          <w:numId w:val="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бережно относиться к имуществу и оборудованию гостиницы, возместить убытки в случае утери или повреждения имущества гостиницы в соответствии с действующим законодательством;</w:t>
      </w:r>
    </w:p>
    <w:p w14:paraId="3E423CFB" w14:textId="454FE3F0" w:rsidR="004018E8" w:rsidRPr="004018E8" w:rsidRDefault="004018E8" w:rsidP="004018E8">
      <w:pPr>
        <w:numPr>
          <w:ilvl w:val="0"/>
          <w:numId w:val="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в ночное время зарегистрировать у администратора посторонних лиц (не оформленных как «гости» в порядке, предусмотренном п. 2 настоящих Правил) с документом, удостоверяющим их личность и произвести оплату в случае использования дополнительного койко-места. В понимании настоящих правил, ночное время устанавливается с 2</w:t>
      </w:r>
      <w:r w:rsidR="00D60B01">
        <w:rPr>
          <w:rFonts w:ascii="Times New Roman" w:eastAsia="Times New Roman" w:hAnsi="Times New Roman"/>
        </w:rPr>
        <w:t>2</w:t>
      </w:r>
      <w:r w:rsidRPr="004018E8">
        <w:rPr>
          <w:rFonts w:ascii="Times New Roman" w:eastAsia="Times New Roman" w:hAnsi="Times New Roman"/>
        </w:rPr>
        <w:t>.00 час. до 8.</w:t>
      </w:r>
      <w:r w:rsidR="00D60B01">
        <w:rPr>
          <w:rFonts w:ascii="Times New Roman" w:eastAsia="Times New Roman" w:hAnsi="Times New Roman"/>
        </w:rPr>
        <w:t>0</w:t>
      </w:r>
      <w:r w:rsidRPr="004018E8">
        <w:rPr>
          <w:rFonts w:ascii="Times New Roman" w:eastAsia="Times New Roman" w:hAnsi="Times New Roman"/>
        </w:rPr>
        <w:t>0 час.;</w:t>
      </w:r>
    </w:p>
    <w:p w14:paraId="0E2A33D1" w14:textId="77777777" w:rsidR="004018E8" w:rsidRPr="004018E8" w:rsidRDefault="004018E8" w:rsidP="004018E8">
      <w:pPr>
        <w:numPr>
          <w:ilvl w:val="0"/>
          <w:numId w:val="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при выезде рассчитаться за пользование дополнительными услугами и сдать администратору ключ;</w:t>
      </w:r>
    </w:p>
    <w:p w14:paraId="0412891C" w14:textId="77777777" w:rsidR="004018E8" w:rsidRPr="004018E8" w:rsidRDefault="004018E8" w:rsidP="004018E8">
      <w:pPr>
        <w:numPr>
          <w:ilvl w:val="0"/>
          <w:numId w:val="6"/>
        </w:numPr>
        <w:tabs>
          <w:tab w:val="clear" w:pos="720"/>
          <w:tab w:val="num" w:pos="851"/>
          <w:tab w:val="left" w:pos="1134"/>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сообщить марку и государственный номер автотранспортного средства в случае, если автотранспортное средство будет размещено на парковке.</w:t>
      </w:r>
    </w:p>
    <w:p w14:paraId="5622A2C7" w14:textId="77777777" w:rsidR="004018E8" w:rsidRPr="004018E8" w:rsidRDefault="004018E8" w:rsidP="004018E8">
      <w:pPr>
        <w:tabs>
          <w:tab w:val="left" w:pos="1134"/>
        </w:tabs>
        <w:suppressAutoHyphens w:val="0"/>
        <w:spacing w:after="0" w:line="240" w:lineRule="auto"/>
        <w:ind w:firstLine="567"/>
        <w:jc w:val="both"/>
        <w:rPr>
          <w:rFonts w:ascii="Times New Roman" w:eastAsia="Times New Roman" w:hAnsi="Times New Roman"/>
        </w:rPr>
      </w:pPr>
      <w:r w:rsidRPr="004018E8">
        <w:rPr>
          <w:rFonts w:ascii="Times New Roman" w:eastAsia="Times New Roman" w:hAnsi="Times New Roman"/>
        </w:rPr>
        <w:t>4.3.</w:t>
      </w:r>
      <w:r w:rsidRPr="004018E8">
        <w:t xml:space="preserve"> </w:t>
      </w:r>
      <w:r w:rsidRPr="004018E8">
        <w:rPr>
          <w:rFonts w:ascii="Times New Roman" w:eastAsia="Times New Roman" w:hAnsi="Times New Roman"/>
        </w:rPr>
        <w:t>Обязанности Гостя, установленные настоящими Правилами, не могут толковаться как освобождение Исполнителя от ответственности, предусмотренной законодательством Российской Федерации.</w:t>
      </w:r>
    </w:p>
    <w:p w14:paraId="09CBA18F" w14:textId="77777777" w:rsidR="004018E8" w:rsidRPr="004018E8" w:rsidRDefault="004018E8" w:rsidP="004018E8">
      <w:pPr>
        <w:spacing w:after="0" w:line="240" w:lineRule="auto"/>
        <w:ind w:firstLine="567"/>
        <w:jc w:val="both"/>
        <w:rPr>
          <w:rFonts w:ascii="Times New Roman" w:eastAsia="Times New Roman" w:hAnsi="Times New Roman"/>
          <w:b/>
        </w:rPr>
      </w:pPr>
      <w:r w:rsidRPr="004018E8">
        <w:rPr>
          <w:rFonts w:ascii="Times New Roman" w:eastAsia="Times New Roman" w:hAnsi="Times New Roman"/>
          <w:b/>
          <w:bCs/>
        </w:rPr>
        <w:t>4.4.</w:t>
      </w:r>
      <w:r w:rsidRPr="004018E8">
        <w:rPr>
          <w:rFonts w:ascii="Times New Roman" w:eastAsia="Times New Roman" w:hAnsi="Times New Roman"/>
          <w:b/>
        </w:rPr>
        <w:t xml:space="preserve"> Запрещается: </w:t>
      </w:r>
    </w:p>
    <w:p w14:paraId="6401A8B0" w14:textId="77777777" w:rsidR="004018E8" w:rsidRPr="004018E8" w:rsidRDefault="004018E8" w:rsidP="004018E8">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 xml:space="preserve">заносить и хранить в номерах жидкости, материалы и предметы, которые опасны для жизни и здоровья проживающих и сохранности имущества; </w:t>
      </w:r>
    </w:p>
    <w:p w14:paraId="2EB15B8E" w14:textId="77777777" w:rsidR="004018E8" w:rsidRPr="004018E8" w:rsidRDefault="004018E8" w:rsidP="004018E8">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 xml:space="preserve">оставлять в номерах посторонних лиц на период своего отсутствия, а также передавать им ключ от номера без предупреждения администрации гостиницы; </w:t>
      </w:r>
    </w:p>
    <w:p w14:paraId="6512147A" w14:textId="77777777" w:rsidR="004018E8" w:rsidRPr="004018E8" w:rsidRDefault="004018E8" w:rsidP="004018E8">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передавать другим лицам свою карточку-пропуск.</w:t>
      </w:r>
    </w:p>
    <w:p w14:paraId="01A86783" w14:textId="77777777" w:rsidR="004018E8" w:rsidRPr="004018E8" w:rsidRDefault="004018E8" w:rsidP="004018E8">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приготовление пищи в номере с использованием нагревательных приборов;</w:t>
      </w:r>
    </w:p>
    <w:p w14:paraId="3497C23D" w14:textId="77777777" w:rsidR="004018E8" w:rsidRPr="004018E8" w:rsidRDefault="004018E8" w:rsidP="004018E8">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выбрасывать в канализацию мусор и предметы личной гигиены;</w:t>
      </w:r>
    </w:p>
    <w:p w14:paraId="3D037A19" w14:textId="77777777" w:rsidR="004018E8" w:rsidRPr="004018E8" w:rsidRDefault="004018E8" w:rsidP="004018E8">
      <w:pPr>
        <w:pStyle w:val="a9"/>
        <w:widowControl/>
        <w:numPr>
          <w:ilvl w:val="0"/>
          <w:numId w:val="7"/>
        </w:numPr>
        <w:tabs>
          <w:tab w:val="clear" w:pos="720"/>
          <w:tab w:val="num" w:pos="851"/>
        </w:tabs>
        <w:spacing w:after="0" w:line="240" w:lineRule="auto"/>
        <w:ind w:left="0" w:firstLine="567"/>
        <w:jc w:val="both"/>
        <w:rPr>
          <w:rFonts w:ascii="Times New Roman" w:eastAsia="Times New Roman" w:hAnsi="Times New Roman"/>
          <w:szCs w:val="22"/>
        </w:rPr>
      </w:pPr>
      <w:r w:rsidRPr="004018E8">
        <w:rPr>
          <w:rFonts w:ascii="Times New Roman" w:eastAsia="Times New Roman" w:hAnsi="Times New Roman"/>
          <w:szCs w:val="22"/>
        </w:rPr>
        <w:t>использовать гостиничный номер на время проживания как офисное помещение с фактическими изменением структуры и назначения номера;</w:t>
      </w:r>
    </w:p>
    <w:p w14:paraId="496FF18D" w14:textId="77777777" w:rsidR="004018E8" w:rsidRPr="004018E8" w:rsidRDefault="004018E8" w:rsidP="004018E8">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проводить в гостиничном номере мероприятия, не связанные с проживанием (фуршеты, приемы многочисленных гостей, презентации, дни рождения, кастинги, конкурсы и т.д.).</w:t>
      </w:r>
    </w:p>
    <w:p w14:paraId="669295EC" w14:textId="77777777" w:rsidR="004018E8" w:rsidRPr="004018E8" w:rsidRDefault="004018E8" w:rsidP="004018E8">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фото- и видеосъемка в служебных и общественных зонах гостиницы, а также с участием персонала, осуществляется с согласия администрации.</w:t>
      </w:r>
    </w:p>
    <w:p w14:paraId="208E6790"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4.5.</w:t>
      </w:r>
      <w:r w:rsidRPr="004018E8">
        <w:rPr>
          <w:rFonts w:ascii="Times New Roman" w:eastAsia="Times New Roman" w:hAnsi="Times New Roman"/>
        </w:rPr>
        <w:t xml:space="preserve"> Гости, проживающие в гостинице, несут ответственность за приглашенных в номер гостей и соблюдение ими данных правил.</w:t>
      </w:r>
    </w:p>
    <w:p w14:paraId="1227B736"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4.6.</w:t>
      </w:r>
      <w:r w:rsidRPr="004018E8">
        <w:rPr>
          <w:rFonts w:ascii="Times New Roman" w:eastAsia="Times New Roman" w:hAnsi="Times New Roman"/>
        </w:rPr>
        <w:t xml:space="preserve"> Проживание с животными допускается только при условии предварительного согласования с администрацией гостиницы и внесением дополнительной оплаты в размере 30% от суточной стоимости номера. Материальную ответственность за действия питомцев, в том числе за порчу имущества гостиницы и нарушение режима сна и отдыха других гостей, несет владелец животного. Администрация гостиницы вправе отказать в размещении с животными, в случае отсутствия условий для размещения либо при угрозе безопасности, жизни и здоровью гостей и персонала гостиницы.</w:t>
      </w:r>
    </w:p>
    <w:p w14:paraId="18AC596D"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4.7.</w:t>
      </w:r>
      <w:r w:rsidRPr="004018E8">
        <w:rPr>
          <w:rFonts w:ascii="Times New Roman" w:eastAsia="Times New Roman" w:hAnsi="Times New Roman"/>
        </w:rPr>
        <w:t xml:space="preserve"> Гости, проживающие в гостинице, должны соблюдать правила, установленные в гостинице:</w:t>
      </w:r>
    </w:p>
    <w:p w14:paraId="26EF7707"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а) соблюдение тишины в номере и общественных зонах средства размещения с 22:00 до 08:00, включая запрет на громкую музыку, шумные мероприятия и иные действия, мешающие отдыху других гостей.</w:t>
      </w:r>
    </w:p>
    <w:p w14:paraId="4BB60582"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б) не создавать неудобств другим гостям своими действиями или поведением, включая нарушение правил проживания и общественного порядка.</w:t>
      </w:r>
    </w:p>
    <w:p w14:paraId="20FE2E63"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Нарушение указанных обязательств может стать основанием для применения мер, предусмотренных правилами проживания и действующим законодательством Российской Федерации.</w:t>
      </w:r>
    </w:p>
    <w:p w14:paraId="52463D7E" w14:textId="77777777" w:rsidR="004018E8" w:rsidRPr="004018E8" w:rsidRDefault="004018E8" w:rsidP="004018E8">
      <w:pPr>
        <w:spacing w:after="0" w:line="240" w:lineRule="auto"/>
        <w:ind w:firstLine="567"/>
        <w:jc w:val="both"/>
        <w:rPr>
          <w:rFonts w:ascii="Times New Roman" w:hAnsi="Times New Roman"/>
          <w:color w:val="000000"/>
          <w:shd w:val="clear" w:color="auto" w:fill="FFFFFF"/>
        </w:rPr>
      </w:pPr>
      <w:r w:rsidRPr="004018E8">
        <w:rPr>
          <w:rFonts w:ascii="Times New Roman" w:hAnsi="Times New Roman"/>
          <w:color w:val="000000"/>
          <w:shd w:val="clear" w:color="auto" w:fill="FFFFFF"/>
        </w:rPr>
        <w:lastRenderedPageBreak/>
        <w:t>4.8. Запрещается курение в гостинице согласно Федеральному закону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Курение разрешено только в специально отведенных местах на открытом воздухе с указателем «Место для курения».</w:t>
      </w:r>
    </w:p>
    <w:p w14:paraId="6BB1E715"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bCs/>
        </w:rPr>
        <w:t>4.9.</w:t>
      </w:r>
      <w:r w:rsidRPr="004018E8">
        <w:rPr>
          <w:rFonts w:ascii="Times New Roman" w:eastAsia="Times New Roman" w:hAnsi="Times New Roman"/>
        </w:rPr>
        <w:t xml:space="preserve"> При нарушении пункта 4.8 Гость обязан возместить фактически причиненный ущерб, связанный с необходимостью дополнительной уборки и устранения последствий курения, при наличии подтверждающих документов.</w:t>
      </w:r>
    </w:p>
    <w:p w14:paraId="22FB0871" w14:textId="77777777" w:rsidR="004018E8" w:rsidRPr="004018E8" w:rsidRDefault="004018E8" w:rsidP="004018E8">
      <w:pPr>
        <w:spacing w:after="0" w:line="240" w:lineRule="auto"/>
        <w:ind w:firstLine="426"/>
        <w:jc w:val="both"/>
        <w:rPr>
          <w:rFonts w:ascii="Times New Roman" w:eastAsia="Times New Roman" w:hAnsi="Times New Roman"/>
        </w:rPr>
      </w:pPr>
    </w:p>
    <w:p w14:paraId="137F9B9D" w14:textId="77777777" w:rsidR="004018E8" w:rsidRPr="004018E8" w:rsidRDefault="004018E8" w:rsidP="004018E8">
      <w:pPr>
        <w:suppressAutoHyphens w:val="0"/>
        <w:spacing w:after="0" w:line="240" w:lineRule="auto"/>
        <w:jc w:val="center"/>
        <w:rPr>
          <w:rFonts w:ascii="Times New Roman" w:eastAsia="Times New Roman" w:hAnsi="Times New Roman"/>
          <w:b/>
        </w:rPr>
      </w:pPr>
      <w:r w:rsidRPr="004018E8">
        <w:rPr>
          <w:rFonts w:ascii="Times New Roman" w:eastAsia="Times New Roman" w:hAnsi="Times New Roman"/>
          <w:b/>
          <w:bCs/>
        </w:rPr>
        <w:t>5. ОБЯЗАННОСТИ И ПРАВА ГОСТИНИЦЫ</w:t>
      </w:r>
    </w:p>
    <w:p w14:paraId="2181913B" w14:textId="77777777" w:rsidR="004018E8" w:rsidRPr="004018E8" w:rsidRDefault="004018E8" w:rsidP="004018E8">
      <w:pPr>
        <w:tabs>
          <w:tab w:val="left" w:pos="851"/>
        </w:tabs>
        <w:spacing w:after="0" w:line="240" w:lineRule="auto"/>
        <w:ind w:firstLine="567"/>
        <w:jc w:val="both"/>
        <w:rPr>
          <w:rFonts w:ascii="Times New Roman" w:eastAsia="Times New Roman" w:hAnsi="Times New Roman"/>
          <w:b/>
        </w:rPr>
      </w:pPr>
      <w:r w:rsidRPr="004018E8">
        <w:rPr>
          <w:rFonts w:ascii="Times New Roman" w:eastAsia="Times New Roman" w:hAnsi="Times New Roman"/>
          <w:b/>
          <w:bCs/>
        </w:rPr>
        <w:t>5.1.</w:t>
      </w:r>
      <w:r w:rsidRPr="004018E8">
        <w:rPr>
          <w:rFonts w:ascii="Times New Roman" w:eastAsia="Times New Roman" w:hAnsi="Times New Roman"/>
          <w:b/>
        </w:rPr>
        <w:t xml:space="preserve"> Гостиница обязана:</w:t>
      </w:r>
    </w:p>
    <w:p w14:paraId="02AD4AF2" w14:textId="77777777" w:rsidR="004018E8" w:rsidRPr="004018E8" w:rsidRDefault="004018E8" w:rsidP="004018E8">
      <w:pPr>
        <w:numPr>
          <w:ilvl w:val="0"/>
          <w:numId w:val="8"/>
        </w:numPr>
        <w:tabs>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обеспечить уровень обслуживания Гостей, проживающих в гостинице, в соответствии с присвоенной категорией.</w:t>
      </w:r>
    </w:p>
    <w:p w14:paraId="4D20D678" w14:textId="77777777" w:rsidR="004018E8" w:rsidRPr="004018E8" w:rsidRDefault="004018E8" w:rsidP="004018E8">
      <w:pPr>
        <w:numPr>
          <w:ilvl w:val="0"/>
          <w:numId w:val="8"/>
        </w:numPr>
        <w:tabs>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в обязательном порядке информировать Гостей, поселяющихся в гостиницу, об основных и дополнительных услугах, предоставляемых гостиницей, их стоимости и порядке оплаты;</w:t>
      </w:r>
    </w:p>
    <w:p w14:paraId="7FD0880B" w14:textId="77777777" w:rsidR="004018E8" w:rsidRPr="004018E8" w:rsidRDefault="004018E8" w:rsidP="004018E8">
      <w:pPr>
        <w:numPr>
          <w:ilvl w:val="0"/>
          <w:numId w:val="8"/>
        </w:numPr>
        <w:tabs>
          <w:tab w:val="clear" w:pos="720"/>
          <w:tab w:val="num" w:pos="426"/>
        </w:tabs>
        <w:suppressAutoHyphens w:val="0"/>
        <w:spacing w:after="0" w:line="240" w:lineRule="auto"/>
        <w:ind w:left="0" w:firstLine="426"/>
        <w:jc w:val="both"/>
        <w:rPr>
          <w:rFonts w:ascii="Times New Roman" w:eastAsia="Times New Roman" w:hAnsi="Times New Roman"/>
        </w:rPr>
      </w:pPr>
      <w:r w:rsidRPr="004018E8">
        <w:rPr>
          <w:rFonts w:ascii="Times New Roman" w:eastAsia="Times New Roman" w:hAnsi="Times New Roman"/>
        </w:rPr>
        <w:t>гостиница несет ответственность за сохранность вещей Гостя в соответствии со ст. 925 ГК РФ. Исполнитель освобождается от ответственности в случаях, прямо предусмотренных законодательством Российской Федерации.</w:t>
      </w:r>
    </w:p>
    <w:p w14:paraId="7E0005A7" w14:textId="77777777" w:rsidR="004018E8" w:rsidRPr="004018E8" w:rsidRDefault="004018E8" w:rsidP="004018E8">
      <w:pPr>
        <w:tabs>
          <w:tab w:val="left" w:pos="851"/>
        </w:tabs>
        <w:suppressAutoHyphens w:val="0"/>
        <w:spacing w:after="0" w:line="240" w:lineRule="auto"/>
        <w:ind w:left="567"/>
        <w:jc w:val="both"/>
        <w:rPr>
          <w:rFonts w:ascii="Times New Roman" w:eastAsia="Times New Roman" w:hAnsi="Times New Roman"/>
          <w:b/>
        </w:rPr>
      </w:pPr>
      <w:r w:rsidRPr="004018E8">
        <w:rPr>
          <w:rFonts w:ascii="Times New Roman" w:eastAsia="Times New Roman" w:hAnsi="Times New Roman"/>
          <w:b/>
          <w:bCs/>
        </w:rPr>
        <w:t>5.2.</w:t>
      </w:r>
      <w:r w:rsidRPr="004018E8">
        <w:rPr>
          <w:rFonts w:ascii="Times New Roman" w:eastAsia="Times New Roman" w:hAnsi="Times New Roman"/>
          <w:b/>
        </w:rPr>
        <w:t xml:space="preserve"> Гостиница оставляет за собой право:</w:t>
      </w:r>
    </w:p>
    <w:p w14:paraId="61E5DB04" w14:textId="77777777" w:rsidR="004018E8" w:rsidRPr="004018E8" w:rsidRDefault="004018E8" w:rsidP="004018E8">
      <w:pPr>
        <w:numPr>
          <w:ilvl w:val="0"/>
          <w:numId w:val="9"/>
        </w:numPr>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 xml:space="preserve">на возмещение материального ущерба, причиненного проживающими в связи с утерей или повреждением имущества гостиницы </w:t>
      </w:r>
      <w:r w:rsidRPr="004018E8">
        <w:rPr>
          <w:rFonts w:ascii="Times New Roman" w:eastAsia="Times New Roman" w:hAnsi="Times New Roman"/>
          <w:bCs/>
          <w:u w:val="single"/>
        </w:rPr>
        <w:t>(Правила предоставления гостиничных услуг в РФ утв. Постановлением Правительства РФ от 27.11.2025 № 1912);</w:t>
      </w:r>
    </w:p>
    <w:p w14:paraId="4A101254" w14:textId="77777777" w:rsidR="004018E8" w:rsidRPr="004018E8" w:rsidRDefault="004018E8" w:rsidP="004018E8">
      <w:pPr>
        <w:numPr>
          <w:ilvl w:val="0"/>
          <w:numId w:val="9"/>
        </w:numPr>
        <w:tabs>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на расторжение договора с проживающими в случае их отказа от оплаты за предъявленные услуги или нарушения ими внутренних правил гостиницы;</w:t>
      </w:r>
    </w:p>
    <w:p w14:paraId="659BED3D" w14:textId="77777777" w:rsidR="004018E8" w:rsidRPr="004018E8" w:rsidRDefault="004018E8" w:rsidP="004018E8">
      <w:pPr>
        <w:numPr>
          <w:ilvl w:val="0"/>
          <w:numId w:val="9"/>
        </w:numPr>
        <w:tabs>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гостиница оставляет за собой право отказаться от исполнения договора при существенном нарушении Гостем условий договора и настоящих Правил, при условии возврата денежных средств за неоказанные услуги;</w:t>
      </w:r>
    </w:p>
    <w:p w14:paraId="29E93D5D" w14:textId="77777777" w:rsidR="004018E8" w:rsidRPr="004018E8" w:rsidRDefault="004018E8" w:rsidP="004018E8">
      <w:pPr>
        <w:numPr>
          <w:ilvl w:val="0"/>
          <w:numId w:val="9"/>
        </w:numPr>
        <w:tabs>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доступ в номер без согласования с гостем допускается исключительно в случаях, предусмотренных законодательством Российской Федерации, а также при возникновении чрезвычайных ситуаций, угрозе жизни и здоровью граждан или сохранности имущества;</w:t>
      </w:r>
    </w:p>
    <w:p w14:paraId="73E3EA74" w14:textId="77777777" w:rsidR="004018E8" w:rsidRPr="004018E8" w:rsidRDefault="004018E8" w:rsidP="004018E8">
      <w:pPr>
        <w:numPr>
          <w:ilvl w:val="0"/>
          <w:numId w:val="9"/>
        </w:numPr>
        <w:tabs>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гостиница не несет ответственность за работу городских служб (аварийное отключение электрической и тепловой энергии, водоснабжения);</w:t>
      </w:r>
    </w:p>
    <w:p w14:paraId="09A663E6" w14:textId="77777777" w:rsidR="004018E8" w:rsidRPr="004018E8" w:rsidRDefault="004018E8" w:rsidP="004018E8">
      <w:pPr>
        <w:numPr>
          <w:ilvl w:val="0"/>
          <w:numId w:val="9"/>
        </w:numPr>
        <w:tabs>
          <w:tab w:val="left" w:pos="851"/>
        </w:tabs>
        <w:suppressAutoHyphens w:val="0"/>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при отсутствии Гостя по месту проживания более суток (а также с момента наступления его расчетного часа), администрация гостиницы вправе создать комиссию и сделать опись имущества, находящегося в номере и передать его в камеру хранения или полицию;</w:t>
      </w:r>
    </w:p>
    <w:p w14:paraId="4F53167E" w14:textId="77777777" w:rsidR="004018E8" w:rsidRPr="004018E8" w:rsidRDefault="004018E8" w:rsidP="004018E8">
      <w:pPr>
        <w:numPr>
          <w:ilvl w:val="0"/>
          <w:numId w:val="10"/>
        </w:numPr>
        <w:tabs>
          <w:tab w:val="left" w:pos="851"/>
        </w:tabs>
        <w:spacing w:after="0" w:line="240" w:lineRule="auto"/>
        <w:ind w:left="0" w:firstLine="567"/>
        <w:jc w:val="both"/>
        <w:rPr>
          <w:rFonts w:ascii="Times New Roman" w:eastAsia="Times New Roman" w:hAnsi="Times New Roman"/>
        </w:rPr>
      </w:pPr>
      <w:r w:rsidRPr="004018E8">
        <w:rPr>
          <w:rFonts w:ascii="Times New Roman" w:eastAsia="Times New Roman" w:hAnsi="Times New Roman"/>
        </w:rPr>
        <w:t>забытые вещи хранятся в течение срока, установленного локальными актами Исполнителя, но не менее 6 месяцев.</w:t>
      </w:r>
    </w:p>
    <w:p w14:paraId="4192B27F" w14:textId="77777777" w:rsidR="004018E8" w:rsidRPr="004018E8" w:rsidRDefault="004018E8" w:rsidP="004018E8">
      <w:pPr>
        <w:tabs>
          <w:tab w:val="left" w:pos="851"/>
        </w:tabs>
        <w:spacing w:after="0" w:line="240" w:lineRule="auto"/>
        <w:ind w:firstLine="567"/>
        <w:jc w:val="both"/>
        <w:rPr>
          <w:rFonts w:ascii="Times New Roman" w:eastAsia="Times New Roman" w:hAnsi="Times New Roman"/>
        </w:rPr>
      </w:pPr>
      <w:r w:rsidRPr="004018E8">
        <w:rPr>
          <w:rFonts w:ascii="Times New Roman" w:eastAsia="Times New Roman" w:hAnsi="Times New Roman"/>
        </w:rPr>
        <w:t>5.3. Гостиница несет ответственность за неисполнение или ненадлежащее исполнение обязательств по договору оказания гостиничных услуг в соответствии с законодательством Российской Федерации.</w:t>
      </w:r>
    </w:p>
    <w:p w14:paraId="33D679FE" w14:textId="77777777" w:rsidR="004018E8" w:rsidRPr="004018E8" w:rsidRDefault="004018E8" w:rsidP="004018E8">
      <w:pPr>
        <w:tabs>
          <w:tab w:val="left" w:pos="851"/>
        </w:tabs>
        <w:spacing w:after="0" w:line="240" w:lineRule="auto"/>
        <w:ind w:left="567"/>
        <w:jc w:val="both"/>
        <w:rPr>
          <w:rFonts w:ascii="Times New Roman" w:eastAsia="Times New Roman" w:hAnsi="Times New Roman"/>
        </w:rPr>
      </w:pPr>
    </w:p>
    <w:p w14:paraId="4612E688" w14:textId="77777777" w:rsidR="004018E8" w:rsidRPr="004018E8" w:rsidRDefault="004018E8" w:rsidP="004018E8">
      <w:pPr>
        <w:spacing w:after="0" w:line="240" w:lineRule="auto"/>
        <w:jc w:val="center"/>
        <w:rPr>
          <w:rFonts w:ascii="Times New Roman" w:eastAsia="Times New Roman" w:hAnsi="Times New Roman"/>
          <w:b/>
          <w:color w:val="0A0A0A"/>
        </w:rPr>
      </w:pPr>
      <w:r w:rsidRPr="004018E8">
        <w:rPr>
          <w:rFonts w:ascii="Times New Roman" w:eastAsia="Times New Roman" w:hAnsi="Times New Roman"/>
          <w:b/>
        </w:rPr>
        <w:t>6.</w:t>
      </w:r>
      <w:r w:rsidRPr="004018E8">
        <w:rPr>
          <w:rFonts w:ascii="Times New Roman" w:hAnsi="Times New Roman"/>
          <w:b/>
        </w:rPr>
        <w:t xml:space="preserve"> </w:t>
      </w:r>
      <w:r w:rsidRPr="004018E8">
        <w:rPr>
          <w:rFonts w:ascii="Times New Roman" w:eastAsia="Times New Roman" w:hAnsi="Times New Roman"/>
          <w:b/>
          <w:bCs/>
          <w:color w:val="0A0A0A"/>
        </w:rPr>
        <w:t>ОБЕСПЕЧЕНИЕ КОНФИДЕНЦИАЛЬНОСТИ ИНФОРМАЦИИ</w:t>
      </w:r>
    </w:p>
    <w:p w14:paraId="5E22C067" w14:textId="77777777" w:rsidR="004018E8" w:rsidRPr="004018E8" w:rsidRDefault="004018E8" w:rsidP="004018E8">
      <w:pPr>
        <w:spacing w:after="0" w:line="240" w:lineRule="auto"/>
        <w:ind w:firstLine="567"/>
        <w:jc w:val="both"/>
        <w:rPr>
          <w:rFonts w:ascii="Times New Roman" w:eastAsia="Times New Roman" w:hAnsi="Times New Roman"/>
          <w:color w:val="0A0A0A"/>
        </w:rPr>
      </w:pPr>
      <w:r w:rsidRPr="004018E8">
        <w:rPr>
          <w:rFonts w:ascii="Times New Roman" w:eastAsia="Times New Roman" w:hAnsi="Times New Roman"/>
          <w:color w:val="0A0A0A"/>
        </w:rPr>
        <w:t>6.1. Гость, при заполнении и подписании анкеты установленного образца, дает согласие на обработку персональных данных. Обработка персональных данных осуществляется Исполнителем в соответствии с требованиями 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w:t>
      </w:r>
    </w:p>
    <w:p w14:paraId="763C16D1"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color w:val="0A0A0A"/>
        </w:rPr>
        <w:t xml:space="preserve">6.2. </w:t>
      </w:r>
      <w:r w:rsidRPr="004018E8">
        <w:rPr>
          <w:rFonts w:ascii="Times New Roman" w:eastAsia="Times New Roman" w:hAnsi="Times New Roman"/>
        </w:rPr>
        <w:t>Обработка персональных данных Исполнителем в интересах Гостя заключается в получении, систематизации, накоплении, хранении, использовании, распространении, обезличивании, блокировании, уничтожении и в защите от несанкционированного доступа персональных данных Гостя. Обработка персональных данных осуществляется:</w:t>
      </w:r>
    </w:p>
    <w:p w14:paraId="7A44433D"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 без получения отдельного согласия — в целях заключения и исполнения договора оказания гостиничных услуг;</w:t>
      </w:r>
    </w:p>
    <w:p w14:paraId="27D469FB"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rPr>
        <w:t>— на основании согласия субъекта персональных данных — в иных случаях, предусмотренных законодательством.</w:t>
      </w:r>
    </w:p>
    <w:p w14:paraId="1AF28E8A" w14:textId="77777777" w:rsidR="004018E8" w:rsidRPr="004018E8" w:rsidRDefault="004018E8" w:rsidP="004018E8">
      <w:pPr>
        <w:spacing w:after="0" w:line="240" w:lineRule="auto"/>
        <w:ind w:firstLine="567"/>
        <w:jc w:val="both"/>
        <w:rPr>
          <w:rFonts w:ascii="Times New Roman" w:eastAsia="Times New Roman" w:hAnsi="Times New Roman"/>
        </w:rPr>
      </w:pPr>
      <w:r w:rsidRPr="004018E8">
        <w:rPr>
          <w:rFonts w:ascii="Times New Roman" w:eastAsia="Times New Roman" w:hAnsi="Times New Roman"/>
          <w:color w:val="0A0A0A"/>
        </w:rPr>
        <w:t xml:space="preserve">6.3. По окончанию оказания гостиничных услуг, Исполнитель обеспечивает надлежащее хранение конфиденциальной информации о существующей системе организационно-правовых и </w:t>
      </w:r>
      <w:r w:rsidRPr="004018E8">
        <w:rPr>
          <w:rFonts w:ascii="Times New Roman" w:eastAsia="Times New Roman" w:hAnsi="Times New Roman"/>
          <w:color w:val="0A0A0A"/>
        </w:rPr>
        <w:lastRenderedPageBreak/>
        <w:t>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r w:rsidRPr="004018E8">
        <w:rPr>
          <w:rFonts w:ascii="Times New Roman" w:eastAsia="Times New Roman" w:hAnsi="Times New Roman"/>
        </w:rPr>
        <w:t xml:space="preserve"> </w:t>
      </w:r>
    </w:p>
    <w:p w14:paraId="6652FB21" w14:textId="77777777" w:rsidR="004018E8" w:rsidRPr="004018E8" w:rsidRDefault="004018E8" w:rsidP="004018E8">
      <w:pPr>
        <w:spacing w:after="0" w:line="240" w:lineRule="auto"/>
        <w:ind w:firstLine="426"/>
        <w:jc w:val="both"/>
        <w:rPr>
          <w:rFonts w:ascii="Times New Roman" w:eastAsia="Times New Roman" w:hAnsi="Times New Roman"/>
        </w:rPr>
      </w:pPr>
    </w:p>
    <w:p w14:paraId="18790745" w14:textId="77777777" w:rsidR="004018E8" w:rsidRPr="004018E8" w:rsidRDefault="004018E8" w:rsidP="004018E8">
      <w:pPr>
        <w:spacing w:after="0" w:line="240" w:lineRule="auto"/>
        <w:jc w:val="center"/>
        <w:rPr>
          <w:rFonts w:ascii="Times New Roman" w:eastAsia="Times New Roman" w:hAnsi="Times New Roman"/>
          <w:b/>
        </w:rPr>
      </w:pPr>
      <w:r w:rsidRPr="004018E8">
        <w:rPr>
          <w:rFonts w:ascii="Times New Roman" w:eastAsia="Times New Roman" w:hAnsi="Times New Roman"/>
          <w:b/>
        </w:rPr>
        <w:t>7. ЗАКЛЮЧИТЕЛЬНЫЕ ПОЛОЖЕНИЯ</w:t>
      </w:r>
    </w:p>
    <w:p w14:paraId="76189337" w14:textId="77777777" w:rsidR="004018E8" w:rsidRPr="004018E8" w:rsidRDefault="004018E8" w:rsidP="004018E8">
      <w:pPr>
        <w:spacing w:after="0" w:line="240" w:lineRule="auto"/>
        <w:ind w:firstLine="426"/>
        <w:jc w:val="both"/>
        <w:rPr>
          <w:rFonts w:ascii="Times New Roman" w:eastAsia="Times New Roman" w:hAnsi="Times New Roman"/>
          <w:color w:val="000000"/>
        </w:rPr>
      </w:pPr>
      <w:r w:rsidRPr="004018E8">
        <w:rPr>
          <w:rFonts w:ascii="Times New Roman" w:eastAsia="Times New Roman" w:hAnsi="Times New Roman"/>
          <w:color w:val="000000"/>
        </w:rPr>
        <w:t>7.1. Претензии по качеству оказанных гостиничных услуг принимаются Исполнителем в письменной форме и рассматриваются в порядке и сроки, установленные законодательством Российской Федерации.</w:t>
      </w:r>
    </w:p>
    <w:p w14:paraId="27D4AB2E" w14:textId="77777777" w:rsidR="004018E8" w:rsidRPr="004018E8" w:rsidRDefault="004018E8" w:rsidP="004018E8">
      <w:pPr>
        <w:spacing w:after="0" w:line="240" w:lineRule="auto"/>
        <w:ind w:firstLine="426"/>
        <w:jc w:val="both"/>
        <w:rPr>
          <w:rFonts w:ascii="Times New Roman" w:eastAsia="Times New Roman" w:hAnsi="Times New Roman"/>
          <w:color w:val="000000"/>
        </w:rPr>
      </w:pPr>
      <w:r w:rsidRPr="004018E8">
        <w:rPr>
          <w:rFonts w:ascii="Times New Roman" w:eastAsia="Times New Roman" w:hAnsi="Times New Roman"/>
          <w:color w:val="000000"/>
        </w:rPr>
        <w:t>7.2. Договор оказания гостиничных услуг является публичным договором в соответствии со ст. 426 Гражданского кодекса Российской Федерации.</w:t>
      </w:r>
    </w:p>
    <w:p w14:paraId="24B7C37A" w14:textId="77777777" w:rsidR="004018E8" w:rsidRPr="004018E8" w:rsidRDefault="004018E8" w:rsidP="004018E8">
      <w:pPr>
        <w:spacing w:after="0" w:line="240" w:lineRule="auto"/>
        <w:ind w:firstLine="426"/>
        <w:jc w:val="both"/>
        <w:rPr>
          <w:rFonts w:ascii="Times New Roman" w:eastAsia="Times New Roman" w:hAnsi="Times New Roman"/>
          <w:color w:val="000000"/>
        </w:rPr>
      </w:pPr>
      <w:r w:rsidRPr="004018E8">
        <w:rPr>
          <w:rFonts w:ascii="Times New Roman" w:eastAsia="Times New Roman" w:hAnsi="Times New Roman"/>
          <w:color w:val="000000"/>
        </w:rPr>
        <w:t>7.3. Исполнитель гарантирует, что имеет легитимный юридический статус и правоспособность, позволяющие ему оказывать гостиничные услуги, в том числе</w:t>
      </w:r>
      <w:r w:rsidRPr="004018E8">
        <w:rPr>
          <w:rFonts w:ascii="Times New Roman" w:eastAsia="Times New Roman" w:hAnsi="Times New Roman"/>
        </w:rPr>
        <w:t xml:space="preserve"> услуги конференц - сервиса</w:t>
      </w:r>
      <w:r w:rsidRPr="004018E8">
        <w:rPr>
          <w:rFonts w:ascii="Times New Roman" w:eastAsia="Times New Roman" w:hAnsi="Times New Roman"/>
          <w:color w:val="000000"/>
        </w:rPr>
        <w:t>, а также привлекать третьих лиц для оказания дополнительных услуг (питание, трансфер</w:t>
      </w:r>
      <w:r w:rsidRPr="004018E8">
        <w:rPr>
          <w:rFonts w:ascii="Times New Roman" w:eastAsia="Times New Roman" w:hAnsi="Times New Roman"/>
        </w:rPr>
        <w:t xml:space="preserve"> </w:t>
      </w:r>
      <w:r w:rsidRPr="004018E8">
        <w:rPr>
          <w:rFonts w:ascii="Times New Roman" w:eastAsia="Times New Roman" w:hAnsi="Times New Roman"/>
          <w:color w:val="000000"/>
        </w:rPr>
        <w:t xml:space="preserve">и прочее). </w:t>
      </w:r>
    </w:p>
    <w:p w14:paraId="38D2E8E7" w14:textId="77777777" w:rsidR="004018E8" w:rsidRPr="004018E8" w:rsidRDefault="004018E8" w:rsidP="004018E8">
      <w:pPr>
        <w:spacing w:after="0" w:line="240" w:lineRule="auto"/>
        <w:ind w:firstLine="426"/>
        <w:jc w:val="both"/>
      </w:pPr>
      <w:r w:rsidRPr="004018E8">
        <w:rPr>
          <w:rFonts w:ascii="Times New Roman" w:eastAsia="Times New Roman" w:hAnsi="Times New Roman"/>
          <w:color w:val="000000"/>
        </w:rPr>
        <w:t>7.4. В части вопросов, не урегулированных настоящими Правилами, Исполнитель руководствуется действующим законодательством Российской Федерации.</w:t>
      </w:r>
    </w:p>
    <w:p w14:paraId="147917D8" w14:textId="77777777" w:rsidR="00F818A8" w:rsidRPr="0081269C" w:rsidRDefault="00F818A8" w:rsidP="00F818A8">
      <w:pPr>
        <w:spacing w:after="0"/>
        <w:jc w:val="right"/>
        <w:rPr>
          <w:rFonts w:ascii="Times New Roman" w:eastAsia="Times New Roman" w:hAnsi="Times New Roman"/>
          <w:lang w:eastAsia="ru-RU"/>
        </w:rPr>
      </w:pPr>
    </w:p>
    <w:p w14:paraId="04947EEE" w14:textId="77777777" w:rsidR="00F818A8" w:rsidRPr="0081269C" w:rsidRDefault="00F818A8" w:rsidP="00F818A8">
      <w:pPr>
        <w:spacing w:after="0"/>
        <w:jc w:val="right"/>
        <w:rPr>
          <w:rFonts w:ascii="Times New Roman" w:eastAsia="Times New Roman" w:hAnsi="Times New Roman"/>
          <w:lang w:eastAsia="ru-RU"/>
        </w:rPr>
      </w:pPr>
    </w:p>
    <w:p w14:paraId="4FD6328C" w14:textId="77777777" w:rsidR="00F818A8" w:rsidRPr="0081269C" w:rsidRDefault="00F818A8" w:rsidP="00F818A8">
      <w:pPr>
        <w:spacing w:after="0"/>
        <w:jc w:val="right"/>
        <w:rPr>
          <w:rFonts w:ascii="Times New Roman" w:eastAsia="Times New Roman" w:hAnsi="Times New Roman"/>
          <w:lang w:eastAsia="ru-RU"/>
        </w:rPr>
      </w:pPr>
    </w:p>
    <w:p w14:paraId="675E06A4" w14:textId="77777777" w:rsidR="00F818A8" w:rsidRPr="0081269C" w:rsidRDefault="00F818A8" w:rsidP="00F818A8">
      <w:pPr>
        <w:spacing w:after="0"/>
        <w:jc w:val="right"/>
        <w:rPr>
          <w:rFonts w:ascii="Times New Roman" w:eastAsia="Times New Roman" w:hAnsi="Times New Roman"/>
          <w:lang w:eastAsia="ru-RU"/>
        </w:rPr>
      </w:pPr>
    </w:p>
    <w:p w14:paraId="1D319CFE" w14:textId="77777777" w:rsidR="00F818A8" w:rsidRPr="0081269C" w:rsidRDefault="00F818A8" w:rsidP="00F818A8">
      <w:pPr>
        <w:spacing w:after="0"/>
        <w:jc w:val="right"/>
        <w:rPr>
          <w:rFonts w:ascii="Times New Roman" w:eastAsia="Times New Roman" w:hAnsi="Times New Roman"/>
          <w:lang w:eastAsia="ru-RU"/>
        </w:rPr>
      </w:pPr>
    </w:p>
    <w:p w14:paraId="136086D5" w14:textId="77777777" w:rsidR="00F818A8" w:rsidRPr="0081269C" w:rsidRDefault="00F818A8" w:rsidP="00F818A8">
      <w:pPr>
        <w:pStyle w:val="a4"/>
        <w:spacing w:before="0" w:after="0"/>
        <w:ind w:firstLine="426"/>
        <w:jc w:val="center"/>
      </w:pPr>
    </w:p>
    <w:p w14:paraId="79214296" w14:textId="77777777" w:rsidR="008847FD" w:rsidRPr="0081269C" w:rsidRDefault="008847FD"/>
    <w:sectPr w:rsidR="008847FD" w:rsidRPr="0081269C" w:rsidSect="009002A9">
      <w:footerReference w:type="default" r:id="rId10"/>
      <w:pgSz w:w="11906" w:h="16838"/>
      <w:pgMar w:top="1134" w:right="849" w:bottom="1134" w:left="1701"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A887" w14:textId="77777777" w:rsidR="003B1466" w:rsidRDefault="003B1466" w:rsidP="00103990">
      <w:pPr>
        <w:spacing w:after="0" w:line="240" w:lineRule="auto"/>
      </w:pPr>
      <w:r>
        <w:separator/>
      </w:r>
    </w:p>
  </w:endnote>
  <w:endnote w:type="continuationSeparator" w:id="0">
    <w:p w14:paraId="70246DD2" w14:textId="77777777" w:rsidR="003B1466" w:rsidRDefault="003B1466" w:rsidP="0010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erif Condensed">
    <w:charset w:val="CC"/>
    <w:family w:val="roman"/>
    <w:pitch w:val="variable"/>
    <w:sig w:usb0="E50006FF" w:usb1="5200F9FB" w:usb2="0A04002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F59D" w14:textId="77777777" w:rsidR="000D14C4" w:rsidRDefault="000D14C4" w:rsidP="00103990">
    <w:pPr>
      <w:pStyle w:val="a7"/>
      <w:rPr>
        <w:rFonts w:ascii="Times New Roman" w:hAnsi="Times New Roman"/>
      </w:rPr>
    </w:pPr>
  </w:p>
  <w:p w14:paraId="08C08804" w14:textId="77777777" w:rsidR="000D14C4" w:rsidRDefault="000D14C4" w:rsidP="00103990">
    <w:pPr>
      <w:pStyle w:val="a7"/>
      <w:rPr>
        <w:rFonts w:ascii="Times New Roman" w:hAnsi="Times New Roman"/>
      </w:rPr>
    </w:pPr>
  </w:p>
  <w:p w14:paraId="5D2EBE38" w14:textId="77777777" w:rsidR="00103990" w:rsidRPr="00103990" w:rsidRDefault="00103990" w:rsidP="00103990">
    <w:pPr>
      <w:pStyle w:val="a7"/>
      <w:rPr>
        <w:rFonts w:ascii="Times New Roman" w:hAnsi="Times New Roman"/>
      </w:rPr>
    </w:pPr>
    <w:r>
      <w:rPr>
        <w:rFonts w:ascii="Times New Roman" w:hAnsi="Times New Roman"/>
      </w:rPr>
      <w:t xml:space="preserve">  ______________</w:t>
    </w:r>
    <w:r w:rsidRPr="00103990">
      <w:rPr>
        <w:rFonts w:ascii="Times New Roman" w:hAnsi="Times New Roman"/>
      </w:rPr>
      <w:t xml:space="preserve"> </w:t>
    </w:r>
    <w:r>
      <w:rPr>
        <w:rFonts w:ascii="Times New Roman" w:hAnsi="Times New Roman"/>
      </w:rPr>
      <w:t xml:space="preserve">                                                                                                            ______________</w:t>
    </w:r>
  </w:p>
  <w:p w14:paraId="65445018" w14:textId="77777777" w:rsidR="00103990" w:rsidRPr="00103990" w:rsidRDefault="00103990" w:rsidP="00103990">
    <w:pPr>
      <w:pStyle w:val="a7"/>
      <w:rPr>
        <w:rFonts w:ascii="Times New Roman" w:hAnsi="Times New Roman"/>
      </w:rPr>
    </w:pPr>
    <w:r>
      <w:rPr>
        <w:rFonts w:ascii="Times New Roman" w:hAnsi="Times New Roman"/>
      </w:rPr>
      <w:t xml:space="preserve">        </w:t>
    </w:r>
    <w:r w:rsidRPr="00103990">
      <w:rPr>
        <w:rFonts w:ascii="Times New Roman" w:hAnsi="Times New Roman"/>
      </w:rPr>
      <w:t xml:space="preserve">подпись                                                                                                                         </w:t>
    </w:r>
    <w:r>
      <w:rPr>
        <w:rFonts w:ascii="Times New Roman" w:hAnsi="Times New Roman"/>
      </w:rPr>
      <w:t xml:space="preserve"> </w:t>
    </w:r>
    <w:r w:rsidRPr="00103990">
      <w:rPr>
        <w:rFonts w:ascii="Times New Roman" w:hAnsi="Times New Roman"/>
      </w:rPr>
      <w:t xml:space="preserve">  подпись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F68B" w14:textId="77777777" w:rsidR="003B1466" w:rsidRDefault="003B1466" w:rsidP="00103990">
      <w:pPr>
        <w:spacing w:after="0" w:line="240" w:lineRule="auto"/>
      </w:pPr>
      <w:r>
        <w:separator/>
      </w:r>
    </w:p>
  </w:footnote>
  <w:footnote w:type="continuationSeparator" w:id="0">
    <w:p w14:paraId="29FAD2C8" w14:textId="77777777" w:rsidR="003B1466" w:rsidRDefault="003B1466" w:rsidP="0010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21D10D2"/>
    <w:multiLevelType w:val="multilevel"/>
    <w:tmpl w:val="0FB85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A1939"/>
    <w:multiLevelType w:val="multilevel"/>
    <w:tmpl w:val="BD16B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C41D6"/>
    <w:multiLevelType w:val="multilevel"/>
    <w:tmpl w:val="07409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047ACC"/>
    <w:multiLevelType w:val="multilevel"/>
    <w:tmpl w:val="5754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24B2B"/>
    <w:multiLevelType w:val="multilevel"/>
    <w:tmpl w:val="E8CED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1764598">
    <w:abstractNumId w:val="3"/>
  </w:num>
  <w:num w:numId="2" w16cid:durableId="1294485582">
    <w:abstractNumId w:val="1"/>
  </w:num>
  <w:num w:numId="3" w16cid:durableId="1251618601">
    <w:abstractNumId w:val="0"/>
  </w:num>
  <w:num w:numId="4" w16cid:durableId="617761637">
    <w:abstractNumId w:val="2"/>
  </w:num>
  <w:num w:numId="5" w16cid:durableId="1402948818">
    <w:abstractNumId w:val="8"/>
  </w:num>
  <w:num w:numId="6" w16cid:durableId="215045674">
    <w:abstractNumId w:val="5"/>
  </w:num>
  <w:num w:numId="7" w16cid:durableId="781608501">
    <w:abstractNumId w:val="7"/>
  </w:num>
  <w:num w:numId="8" w16cid:durableId="1456024958">
    <w:abstractNumId w:val="6"/>
  </w:num>
  <w:num w:numId="9" w16cid:durableId="2076003340">
    <w:abstractNumId w:val="9"/>
  </w:num>
  <w:num w:numId="10" w16cid:durableId="1967202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9D9"/>
    <w:rsid w:val="00012737"/>
    <w:rsid w:val="00025002"/>
    <w:rsid w:val="00083700"/>
    <w:rsid w:val="0009484D"/>
    <w:rsid w:val="000A0781"/>
    <w:rsid w:val="000D0FDD"/>
    <w:rsid w:val="000D14C4"/>
    <w:rsid w:val="000D6185"/>
    <w:rsid w:val="00103990"/>
    <w:rsid w:val="0014100E"/>
    <w:rsid w:val="001D0B80"/>
    <w:rsid w:val="001D2123"/>
    <w:rsid w:val="00215BD9"/>
    <w:rsid w:val="002349D9"/>
    <w:rsid w:val="00275F07"/>
    <w:rsid w:val="00296305"/>
    <w:rsid w:val="002E5DBC"/>
    <w:rsid w:val="002E70EC"/>
    <w:rsid w:val="00301A7B"/>
    <w:rsid w:val="00304A46"/>
    <w:rsid w:val="00357524"/>
    <w:rsid w:val="00392F62"/>
    <w:rsid w:val="003B1466"/>
    <w:rsid w:val="003E4AA0"/>
    <w:rsid w:val="003F71EA"/>
    <w:rsid w:val="004018E8"/>
    <w:rsid w:val="004804B9"/>
    <w:rsid w:val="004C08D6"/>
    <w:rsid w:val="004D574A"/>
    <w:rsid w:val="0053284D"/>
    <w:rsid w:val="0055330A"/>
    <w:rsid w:val="005620F9"/>
    <w:rsid w:val="00593730"/>
    <w:rsid w:val="005A03EF"/>
    <w:rsid w:val="005E0459"/>
    <w:rsid w:val="0061481C"/>
    <w:rsid w:val="0065471A"/>
    <w:rsid w:val="006E49F6"/>
    <w:rsid w:val="006F44D6"/>
    <w:rsid w:val="00737AEA"/>
    <w:rsid w:val="00757019"/>
    <w:rsid w:val="007C79F6"/>
    <w:rsid w:val="007D0F46"/>
    <w:rsid w:val="00801520"/>
    <w:rsid w:val="0081269C"/>
    <w:rsid w:val="00854CCA"/>
    <w:rsid w:val="008847FD"/>
    <w:rsid w:val="009002A9"/>
    <w:rsid w:val="00901BA9"/>
    <w:rsid w:val="009047FB"/>
    <w:rsid w:val="009C3BB6"/>
    <w:rsid w:val="009D5939"/>
    <w:rsid w:val="009D70DE"/>
    <w:rsid w:val="00A277DA"/>
    <w:rsid w:val="00AE2FE1"/>
    <w:rsid w:val="00B31F6B"/>
    <w:rsid w:val="00B566C0"/>
    <w:rsid w:val="00BA4FEB"/>
    <w:rsid w:val="00C13A0B"/>
    <w:rsid w:val="00C64833"/>
    <w:rsid w:val="00C708C3"/>
    <w:rsid w:val="00C75AA2"/>
    <w:rsid w:val="00CB2517"/>
    <w:rsid w:val="00D07C3C"/>
    <w:rsid w:val="00D10A9B"/>
    <w:rsid w:val="00D264FB"/>
    <w:rsid w:val="00D60B01"/>
    <w:rsid w:val="00D625CF"/>
    <w:rsid w:val="00E07859"/>
    <w:rsid w:val="00E11567"/>
    <w:rsid w:val="00E72D7D"/>
    <w:rsid w:val="00E86B05"/>
    <w:rsid w:val="00F04A55"/>
    <w:rsid w:val="00F31362"/>
    <w:rsid w:val="00F404AC"/>
    <w:rsid w:val="00F60A81"/>
    <w:rsid w:val="00F818A8"/>
    <w:rsid w:val="00FA2593"/>
    <w:rsid w:val="00FC5AA7"/>
    <w:rsid w:val="00FE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A5BD"/>
  <w15:docId w15:val="{D7A38AE7-E22D-4ACC-BB53-F877FB14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8A8"/>
    <w:pPr>
      <w:suppressAutoHyphens/>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18A8"/>
    <w:rPr>
      <w:color w:val="0000FF"/>
      <w:u w:val="single"/>
    </w:rPr>
  </w:style>
  <w:style w:type="paragraph" w:styleId="a4">
    <w:name w:val="Normal (Web)"/>
    <w:basedOn w:val="a"/>
    <w:semiHidden/>
    <w:unhideWhenUsed/>
    <w:rsid w:val="00F818A8"/>
    <w:pPr>
      <w:spacing w:before="280" w:after="280" w:line="240" w:lineRule="auto"/>
      <w:jc w:val="both"/>
    </w:pPr>
    <w:rPr>
      <w:rFonts w:ascii="Times New Roman" w:eastAsia="Times New Roman" w:hAnsi="Times New Roman"/>
      <w:sz w:val="24"/>
      <w:szCs w:val="24"/>
    </w:rPr>
  </w:style>
  <w:style w:type="paragraph" w:customStyle="1" w:styleId="western">
    <w:name w:val="western"/>
    <w:basedOn w:val="a"/>
    <w:rsid w:val="00F818A8"/>
    <w:pPr>
      <w:spacing w:before="280" w:after="280" w:line="240" w:lineRule="auto"/>
      <w:jc w:val="both"/>
    </w:pPr>
    <w:rPr>
      <w:rFonts w:ascii="Arial" w:eastAsia="Times New Roman" w:hAnsi="Arial" w:cs="Arial"/>
      <w:sz w:val="28"/>
      <w:szCs w:val="28"/>
    </w:rPr>
  </w:style>
  <w:style w:type="paragraph" w:customStyle="1" w:styleId="TableContents">
    <w:name w:val="Table Contents"/>
    <w:basedOn w:val="a"/>
    <w:rsid w:val="00F818A8"/>
    <w:pPr>
      <w:suppressAutoHyphens w:val="0"/>
      <w:spacing w:after="0" w:line="240" w:lineRule="auto"/>
    </w:pPr>
    <w:rPr>
      <w:rFonts w:ascii="Times New Roman" w:eastAsia="Times New Roman" w:hAnsi="Times New Roman"/>
      <w:color w:val="000000"/>
      <w:sz w:val="20"/>
      <w:szCs w:val="20"/>
      <w:lang w:eastAsia="ru-RU"/>
    </w:rPr>
  </w:style>
  <w:style w:type="paragraph" w:styleId="a5">
    <w:name w:val="header"/>
    <w:basedOn w:val="a"/>
    <w:link w:val="a6"/>
    <w:uiPriority w:val="99"/>
    <w:unhideWhenUsed/>
    <w:rsid w:val="001039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3990"/>
    <w:rPr>
      <w:rFonts w:ascii="Calibri" w:eastAsia="Calibri" w:hAnsi="Calibri" w:cs="Times New Roman"/>
      <w:lang w:eastAsia="ar-SA"/>
    </w:rPr>
  </w:style>
  <w:style w:type="paragraph" w:styleId="a7">
    <w:name w:val="footer"/>
    <w:basedOn w:val="a"/>
    <w:link w:val="a8"/>
    <w:uiPriority w:val="99"/>
    <w:unhideWhenUsed/>
    <w:rsid w:val="001039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3990"/>
    <w:rPr>
      <w:rFonts w:ascii="Calibri" w:eastAsia="Calibri" w:hAnsi="Calibri" w:cs="Times New Roman"/>
      <w:lang w:eastAsia="ar-SA"/>
    </w:rPr>
  </w:style>
  <w:style w:type="paragraph" w:styleId="a9">
    <w:name w:val="List Paragraph"/>
    <w:basedOn w:val="a"/>
    <w:uiPriority w:val="34"/>
    <w:qFormat/>
    <w:rsid w:val="004018E8"/>
    <w:pPr>
      <w:widowControl w:val="0"/>
      <w:ind w:left="720"/>
      <w:contextualSpacing/>
    </w:pPr>
    <w:rPr>
      <w:rFonts w:cs="Calibri"/>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30139">
      <w:bodyDiv w:val="1"/>
      <w:marLeft w:val="0"/>
      <w:marRight w:val="0"/>
      <w:marTop w:val="0"/>
      <w:marBottom w:val="0"/>
      <w:divBdr>
        <w:top w:val="none" w:sz="0" w:space="0" w:color="auto"/>
        <w:left w:val="none" w:sz="0" w:space="0" w:color="auto"/>
        <w:bottom w:val="none" w:sz="0" w:space="0" w:color="auto"/>
        <w:right w:val="none" w:sz="0" w:space="0" w:color="auto"/>
      </w:divBdr>
    </w:div>
    <w:div w:id="14442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ivna-hotel.com" TargetMode="External"/><Relationship Id="rId3" Type="http://schemas.openxmlformats.org/officeDocument/2006/relationships/settings" Target="settings.xml"/><Relationship Id="rId7" Type="http://schemas.openxmlformats.org/officeDocument/2006/relationships/hyperlink" Target="http://www.sportivna-hot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ortivna-hote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14</Pages>
  <Words>6628</Words>
  <Characters>37780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jur</cp:lastModifiedBy>
  <cp:revision>36</cp:revision>
  <dcterms:created xsi:type="dcterms:W3CDTF">2021-09-15T08:33:00Z</dcterms:created>
  <dcterms:modified xsi:type="dcterms:W3CDTF">2026-02-25T14:50:00Z</dcterms:modified>
</cp:coreProperties>
</file>